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55" w:rsidRDefault="00A706A3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E155EE">
        <w:rPr>
          <w:b/>
          <w:bCs/>
          <w:sz w:val="36"/>
          <w:szCs w:val="36"/>
        </w:rPr>
        <w:t>VI/2024</w:t>
      </w:r>
    </w:p>
    <w:p w:rsidR="006E0655" w:rsidRDefault="00A706A3">
      <w:pPr>
        <w:pStyle w:val="NormalnyWeb"/>
      </w:pPr>
      <w:r>
        <w:t xml:space="preserve">VI Sesja Rady Gminy Baranów w dniu 30 października 2024 </w:t>
      </w:r>
      <w:r>
        <w:br/>
        <w:t>Obrady rozpoczęto 30 października 2024 o godz. 16:0</w:t>
      </w:r>
      <w:r w:rsidR="00E54F6F">
        <w:t>6</w:t>
      </w:r>
      <w:r>
        <w:t>, a zakończono o godz. 1</w:t>
      </w:r>
      <w:r w:rsidR="00E54F6F">
        <w:t>9</w:t>
      </w:r>
      <w:r>
        <w:t>:00 tego samego dnia.</w:t>
      </w:r>
    </w:p>
    <w:p w:rsidR="003F3EC9" w:rsidRDefault="003F3EC9">
      <w:pPr>
        <w:pStyle w:val="NormalnyWeb"/>
        <w:spacing w:after="240" w:afterAutospacing="0"/>
      </w:pPr>
      <w:r w:rsidRPr="00871DE2">
        <w:rPr>
          <w:b/>
          <w:highlight w:val="lightGray"/>
        </w:rPr>
        <w:t xml:space="preserve">Ad. </w:t>
      </w:r>
      <w:r w:rsidR="00A706A3" w:rsidRPr="00871DE2">
        <w:rPr>
          <w:b/>
          <w:highlight w:val="lightGray"/>
        </w:rPr>
        <w:t>1. Otwarcie sesji.</w:t>
      </w:r>
      <w:r w:rsidR="00A706A3">
        <w:br/>
      </w:r>
      <w:r>
        <w:t xml:space="preserve"> VI Sesję Rady Gminy otworzył Przewodniczący  Rady Witold Konarski, który poinformował, że obrady sesji są transmitowane, następnie powitał gości:</w:t>
      </w:r>
    </w:p>
    <w:p w:rsidR="003F3EC9" w:rsidRDefault="003F3EC9" w:rsidP="00871DE2">
      <w:pPr>
        <w:pStyle w:val="NormalnyWeb"/>
        <w:spacing w:before="0" w:beforeAutospacing="0" w:after="0" w:afterAutospacing="0"/>
      </w:pPr>
      <w:r>
        <w:t>1.</w:t>
      </w:r>
      <w:r w:rsidR="00871DE2">
        <w:t xml:space="preserve"> </w:t>
      </w:r>
      <w:r>
        <w:t xml:space="preserve">Agata </w:t>
      </w:r>
      <w:proofErr w:type="spellStart"/>
      <w:r>
        <w:t>Trzop</w:t>
      </w:r>
      <w:proofErr w:type="spellEnd"/>
      <w:r>
        <w:t>-Szczypiorska – Wójt Gminy Baranów</w:t>
      </w:r>
    </w:p>
    <w:p w:rsidR="003F3EC9" w:rsidRDefault="003F3EC9" w:rsidP="00871DE2">
      <w:pPr>
        <w:pStyle w:val="NormalnyWeb"/>
        <w:spacing w:before="0" w:beforeAutospacing="0" w:after="0" w:afterAutospacing="0"/>
      </w:pPr>
      <w:r>
        <w:t>2.</w:t>
      </w:r>
      <w:r w:rsidR="00871DE2">
        <w:t xml:space="preserve"> </w:t>
      </w:r>
      <w:r>
        <w:t xml:space="preserve">Jarosław </w:t>
      </w:r>
      <w:proofErr w:type="spellStart"/>
      <w:r>
        <w:t>Przepiórkowski</w:t>
      </w:r>
      <w:proofErr w:type="spellEnd"/>
      <w:r>
        <w:t xml:space="preserve"> – Sekretarz Gminy</w:t>
      </w:r>
    </w:p>
    <w:p w:rsidR="003F3EC9" w:rsidRDefault="003F3EC9" w:rsidP="00871DE2">
      <w:pPr>
        <w:pStyle w:val="NormalnyWeb"/>
        <w:spacing w:before="0" w:beforeAutospacing="0" w:after="0" w:afterAutospacing="0"/>
      </w:pPr>
      <w:r>
        <w:t>3.</w:t>
      </w:r>
      <w:r w:rsidR="00871DE2">
        <w:t xml:space="preserve"> </w:t>
      </w:r>
      <w:r>
        <w:t>Kazimierz Szymański – Skarbnik Gminy</w:t>
      </w:r>
    </w:p>
    <w:p w:rsidR="00871DE2" w:rsidRDefault="003F3EC9" w:rsidP="00871DE2">
      <w:pPr>
        <w:pStyle w:val="NormalnyWeb"/>
        <w:spacing w:before="0" w:beforeAutospacing="0" w:after="0" w:afterAutospacing="0"/>
      </w:pPr>
      <w:r>
        <w:t>4.</w:t>
      </w:r>
      <w:r w:rsidR="00871DE2">
        <w:t xml:space="preserve"> </w:t>
      </w:r>
      <w:r>
        <w:t xml:space="preserve">Wioletta </w:t>
      </w:r>
      <w:proofErr w:type="spellStart"/>
      <w:r>
        <w:t>Mechocka</w:t>
      </w:r>
      <w:proofErr w:type="spellEnd"/>
      <w:r>
        <w:t xml:space="preserve"> – Radna Powiatu Grodziskiego</w:t>
      </w:r>
    </w:p>
    <w:p w:rsidR="00871DE2" w:rsidRDefault="00871DE2" w:rsidP="00871DE2">
      <w:pPr>
        <w:pStyle w:val="NormalnyWeb"/>
        <w:spacing w:before="0" w:beforeAutospacing="0" w:after="0" w:afterAutospacing="0"/>
      </w:pPr>
      <w:r>
        <w:t xml:space="preserve">5. Robert </w:t>
      </w:r>
      <w:proofErr w:type="spellStart"/>
      <w:r>
        <w:t>Nowecki</w:t>
      </w:r>
      <w:proofErr w:type="spellEnd"/>
      <w:r>
        <w:t xml:space="preserve"> – Radny Powiatu Grodziskiego</w:t>
      </w:r>
    </w:p>
    <w:p w:rsidR="00871DE2" w:rsidRDefault="00871DE2" w:rsidP="00871DE2">
      <w:pPr>
        <w:pStyle w:val="NormalnyWeb"/>
        <w:spacing w:before="0" w:beforeAutospacing="0" w:after="0" w:afterAutospacing="0"/>
      </w:pPr>
      <w:r>
        <w:t xml:space="preserve">6. Anna </w:t>
      </w:r>
      <w:proofErr w:type="spellStart"/>
      <w:r>
        <w:t>Sadoś</w:t>
      </w:r>
      <w:proofErr w:type="spellEnd"/>
      <w:r>
        <w:t xml:space="preserve"> – Dyrektor Szkoły Podstawowej w Kaskach</w:t>
      </w:r>
    </w:p>
    <w:p w:rsidR="00871DE2" w:rsidRDefault="00871DE2" w:rsidP="00871DE2">
      <w:pPr>
        <w:pStyle w:val="NormalnyWeb"/>
        <w:spacing w:before="0" w:beforeAutospacing="0" w:after="0" w:afterAutospacing="0"/>
      </w:pPr>
      <w:r>
        <w:t>7. Justyna Michta – Dyrektor Szkoły Podstawowej w Bożej Woli</w:t>
      </w:r>
    </w:p>
    <w:p w:rsidR="00871DE2" w:rsidRDefault="00871DE2" w:rsidP="00871DE2">
      <w:pPr>
        <w:pStyle w:val="NormalnyWeb"/>
        <w:spacing w:before="0" w:beforeAutospacing="0" w:after="0" w:afterAutospacing="0"/>
      </w:pPr>
      <w:r>
        <w:t>8. Justyna Kowalska – Dyrektor Zespołu Szkolno-Przedszkolnego w Golach</w:t>
      </w:r>
    </w:p>
    <w:p w:rsidR="00871DE2" w:rsidRDefault="00871DE2" w:rsidP="00871DE2">
      <w:pPr>
        <w:pStyle w:val="NormalnyWeb"/>
        <w:spacing w:before="0" w:beforeAutospacing="0" w:after="0" w:afterAutospacing="0"/>
      </w:pPr>
      <w:r>
        <w:t>9. Piotr Piórkowski – Dyrektor Szkoły Podstawowej w Baranowie</w:t>
      </w:r>
    </w:p>
    <w:p w:rsidR="00871DE2" w:rsidRDefault="00871DE2" w:rsidP="00871DE2">
      <w:pPr>
        <w:pStyle w:val="NormalnyWeb"/>
        <w:spacing w:before="0" w:beforeAutospacing="0" w:after="0" w:afterAutospacing="0"/>
      </w:pPr>
      <w:r>
        <w:t>10. Tomasz Gasik – Inspektor ds. Oświaty</w:t>
      </w:r>
    </w:p>
    <w:p w:rsidR="00871DE2" w:rsidRDefault="00871DE2" w:rsidP="00871DE2">
      <w:pPr>
        <w:pStyle w:val="NormalnyWeb"/>
        <w:spacing w:before="0" w:beforeAutospacing="0" w:after="0" w:afterAutospacing="0"/>
        <w:rPr>
          <w:i/>
          <w:color w:val="00B0F0"/>
        </w:rPr>
      </w:pPr>
      <w:r>
        <w:t xml:space="preserve">11. Angelika </w:t>
      </w:r>
      <w:proofErr w:type="spellStart"/>
      <w:r>
        <w:t>Jagaś</w:t>
      </w:r>
      <w:proofErr w:type="spellEnd"/>
      <w:r>
        <w:t xml:space="preserve"> – Opiekun Młodzieżowej Rady Gminy</w:t>
      </w:r>
      <w:r w:rsidR="00A706A3">
        <w:br/>
      </w:r>
      <w:r w:rsidR="00A706A3">
        <w:br/>
      </w:r>
      <w:r w:rsidR="00A706A3">
        <w:br/>
      </w:r>
      <w:r w:rsidRPr="00871DE2">
        <w:rPr>
          <w:b/>
          <w:highlight w:val="lightGray"/>
        </w:rPr>
        <w:t xml:space="preserve">Ad. </w:t>
      </w:r>
      <w:r w:rsidR="00A706A3" w:rsidRPr="00871DE2">
        <w:rPr>
          <w:b/>
          <w:highlight w:val="lightGray"/>
        </w:rPr>
        <w:t>2. Stwierdzenie prawomocności obrad.</w:t>
      </w:r>
      <w:r w:rsidR="00A706A3">
        <w:br/>
      </w:r>
      <w:r w:rsidR="00A706A3">
        <w:br/>
      </w:r>
      <w:r w:rsidR="00A706A3">
        <w:br/>
      </w:r>
      <w:r w:rsidR="00A706A3">
        <w:rPr>
          <w:b/>
          <w:bCs/>
          <w:u w:val="single"/>
        </w:rPr>
        <w:t>Głosowano w sprawie:</w:t>
      </w:r>
      <w:r w:rsidR="00A706A3">
        <w:br/>
        <w:t xml:space="preserve">Sprawdzenie obecności. </w:t>
      </w:r>
      <w:r w:rsidR="00A706A3">
        <w:br/>
      </w:r>
      <w:r w:rsidR="00A706A3">
        <w:br/>
      </w:r>
      <w:r w:rsidR="00A706A3">
        <w:rPr>
          <w:rStyle w:val="Pogrubienie"/>
          <w:u w:val="single"/>
        </w:rPr>
        <w:t>Wyniki głosowania</w:t>
      </w:r>
      <w:r w:rsidR="00A706A3">
        <w:br/>
        <w:t>OBECNY: 14, NIEOBECNY: 1</w:t>
      </w:r>
      <w:r w:rsidR="00A706A3">
        <w:br/>
      </w:r>
      <w:r w:rsidR="00A706A3">
        <w:br/>
      </w:r>
      <w:r w:rsidR="00A706A3">
        <w:rPr>
          <w:u w:val="single"/>
        </w:rPr>
        <w:t>Wyniki imienne:</w:t>
      </w:r>
      <w:r w:rsidR="00A706A3">
        <w:br/>
        <w:t>OBECNY (14)</w:t>
      </w:r>
      <w:r w:rsidR="00A706A3">
        <w:br/>
        <w:t xml:space="preserve">Piotr Gonera, Marek Jaskólski, Zygmunt Kazimierski, Jagoda </w:t>
      </w:r>
      <w:proofErr w:type="spellStart"/>
      <w:r w:rsidR="00A706A3">
        <w:t>Kazusek</w:t>
      </w:r>
      <w:proofErr w:type="spellEnd"/>
      <w:r w:rsidR="00A706A3">
        <w:t xml:space="preserve">, Witold Konarski, Barbara </w:t>
      </w:r>
      <w:proofErr w:type="spellStart"/>
      <w:r w:rsidR="00A706A3">
        <w:t>Pipirs</w:t>
      </w:r>
      <w:proofErr w:type="spellEnd"/>
      <w:r w:rsidR="00A706A3">
        <w:t xml:space="preserve">, Arkadiusz Radziejewski, Marcin Skowronek, Miłosz Telus, Michał </w:t>
      </w:r>
      <w:proofErr w:type="spellStart"/>
      <w:r w:rsidR="00A706A3">
        <w:t>Tybor</w:t>
      </w:r>
      <w:proofErr w:type="spellEnd"/>
      <w:r w:rsidR="00A706A3">
        <w:t>, Mariola Wacławska-Ciołek, Jarosław Wiązowski, Agnieszka Wiśniewska, Paweł Zalewski</w:t>
      </w:r>
      <w:r w:rsidR="00A706A3">
        <w:br/>
        <w:t>NIEOBECNY (1)</w:t>
      </w:r>
      <w:r w:rsidR="00A706A3">
        <w:br/>
        <w:t>Wioletta Kryńska</w:t>
      </w:r>
      <w:r w:rsidR="00A706A3">
        <w:br/>
      </w:r>
      <w:r>
        <w:rPr>
          <w:i/>
          <w:color w:val="00B0F0"/>
        </w:rPr>
        <w:t>(Lista obecności radnych stanowi załącznik nr 1 do protokołu)</w:t>
      </w:r>
    </w:p>
    <w:p w:rsidR="00422B70" w:rsidRDefault="00871DE2" w:rsidP="00ED66D4">
      <w:pPr>
        <w:widowControl w:val="0"/>
        <w:adjustRightInd w:val="0"/>
        <w:spacing w:line="276" w:lineRule="auto"/>
      </w:pPr>
      <w:r>
        <w:rPr>
          <w:i/>
          <w:color w:val="00B0F0"/>
        </w:rPr>
        <w:t>(Lista uczestniczących w obradach sołtysów stanowi zał. nr 2 do protokołu)</w:t>
      </w:r>
      <w:r w:rsidR="00A706A3">
        <w:br/>
      </w:r>
      <w:r w:rsidR="00A706A3">
        <w:br/>
      </w:r>
      <w:r w:rsidR="00422B70">
        <w:t>Wójt Gminy Baranów wraz z Przewodniczącym Rady złożyli na ręce Sołtysów poprzedniej kadencji podziękowania za dotychczasową pracę na rzecz społeczności w Gminie Baranów.</w:t>
      </w:r>
    </w:p>
    <w:p w:rsidR="00422B70" w:rsidRDefault="00422B70" w:rsidP="00ED66D4">
      <w:pPr>
        <w:widowControl w:val="0"/>
        <w:adjustRightInd w:val="0"/>
        <w:spacing w:line="276" w:lineRule="auto"/>
      </w:pPr>
    </w:p>
    <w:p w:rsidR="00EF7E64" w:rsidRDefault="00422B70" w:rsidP="00ED66D4">
      <w:pPr>
        <w:widowControl w:val="0"/>
        <w:adjustRightInd w:val="0"/>
        <w:spacing w:line="276" w:lineRule="auto"/>
      </w:pPr>
      <w:r>
        <w:t>Powitano również reprezentację Młodzieżowej Rady Gminy Baranów IX kadencji, gratulując wyniku w wyborach</w:t>
      </w:r>
      <w:r w:rsidR="00EF7E64">
        <w:t>, na ręce opiekuna MRG przekazano przypinki.</w:t>
      </w:r>
    </w:p>
    <w:p w:rsidR="00EF7E64" w:rsidRDefault="00EF7E64" w:rsidP="00ED66D4">
      <w:pPr>
        <w:widowControl w:val="0"/>
        <w:adjustRightInd w:val="0"/>
        <w:spacing w:line="276" w:lineRule="auto"/>
      </w:pPr>
    </w:p>
    <w:p w:rsidR="00ED66D4" w:rsidRPr="00421271" w:rsidRDefault="00A706A3" w:rsidP="00ED66D4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>
        <w:br/>
      </w:r>
      <w:r w:rsidR="00871DE2" w:rsidRPr="00871DE2">
        <w:rPr>
          <w:b/>
          <w:highlight w:val="lightGray"/>
        </w:rPr>
        <w:lastRenderedPageBreak/>
        <w:t>Ad.</w:t>
      </w:r>
      <w:r w:rsidRPr="00871DE2">
        <w:rPr>
          <w:b/>
          <w:highlight w:val="lightGray"/>
        </w:rPr>
        <w:t>3. Przyjęcie porządku obrad.</w:t>
      </w:r>
      <w:r>
        <w:br/>
      </w:r>
      <w:r>
        <w:br/>
      </w:r>
      <w:r w:rsidR="00ED66D4">
        <w:rPr>
          <w:rFonts w:eastAsia="Lucida Sans Unicode"/>
          <w:b/>
          <w:u w:val="thick"/>
        </w:rPr>
        <w:t xml:space="preserve">Proponowany porządek obrad </w:t>
      </w:r>
      <w:r w:rsidR="00ED66D4" w:rsidRPr="00421271">
        <w:rPr>
          <w:rFonts w:eastAsia="Lucida Sans Unicode"/>
          <w:b/>
          <w:u w:val="thick"/>
        </w:rPr>
        <w:t>sesji:</w:t>
      </w:r>
    </w:p>
    <w:p w:rsidR="00ED66D4" w:rsidRDefault="00ED66D4" w:rsidP="00ED66D4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ED66D4" w:rsidRDefault="00ED66D4" w:rsidP="00ED66D4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ED66D4" w:rsidRDefault="00ED66D4" w:rsidP="00ED66D4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421271">
        <w:rPr>
          <w:rFonts w:ascii="Times New Roman" w:hAnsi="Times New Roman"/>
          <w:sz w:val="24"/>
          <w:szCs w:val="24"/>
          <w:lang w:eastAsia="pl-PL"/>
        </w:rPr>
        <w:t>Przyjęcie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D66D4" w:rsidRDefault="00ED66D4" w:rsidP="00ED66D4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Sprawozdanie</w:t>
      </w:r>
      <w:r w:rsidRPr="00816C4F">
        <w:rPr>
          <w:rFonts w:ascii="Times New Roman" w:hAnsi="Times New Roman"/>
          <w:sz w:val="24"/>
          <w:szCs w:val="24"/>
        </w:rPr>
        <w:t xml:space="preserve"> o stanie realizacji zadań oświatowych Gminy Baranów w roku szkolnym 202</w:t>
      </w:r>
      <w:r>
        <w:rPr>
          <w:rFonts w:ascii="Times New Roman" w:hAnsi="Times New Roman"/>
          <w:sz w:val="24"/>
          <w:szCs w:val="24"/>
        </w:rPr>
        <w:t>3</w:t>
      </w:r>
      <w:r w:rsidRPr="00816C4F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4.</w:t>
      </w:r>
    </w:p>
    <w:p w:rsidR="00ED66D4" w:rsidRPr="00EB7A49" w:rsidRDefault="00ED66D4" w:rsidP="00ED66D4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Informacja Przewodniczącego Rady Gminy Baranów złożonych za 2023r. oświadczeniach majątkowych radnych i informacja Wójta Gminy o złożonych za 2023r. o oświadczeniach majątkowych pracowników Urzędu Gminy.</w:t>
      </w:r>
    </w:p>
    <w:p w:rsidR="00ED66D4" w:rsidRDefault="00ED66D4" w:rsidP="00ED66D4">
      <w:pPr>
        <w:pStyle w:val="Bezodstpw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Podjęcie uchwał:</w:t>
      </w:r>
    </w:p>
    <w:p w:rsidR="00ED66D4" w:rsidRPr="007E5F7B" w:rsidRDefault="00ED66D4" w:rsidP="00ED66D4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32098">
        <w:rPr>
          <w:rFonts w:ascii="Times New Roman" w:hAnsi="Times New Roman"/>
          <w:color w:val="000000" w:themeColor="text1"/>
          <w:sz w:val="24"/>
        </w:rPr>
        <w:t>w sprawie zmiany uchwały budżetowej na 2024 rok,</w:t>
      </w:r>
    </w:p>
    <w:p w:rsidR="00ED66D4" w:rsidRDefault="00ED66D4" w:rsidP="00ED66D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3D0149">
        <w:rPr>
          <w:rFonts w:ascii="Times New Roman" w:eastAsia="Times New Roman" w:hAnsi="Times New Roman"/>
          <w:bCs/>
          <w:lang w:eastAsia="pl-PL"/>
        </w:rPr>
        <w:t xml:space="preserve">w sprawie </w:t>
      </w:r>
      <w:r>
        <w:rPr>
          <w:rFonts w:ascii="Times New Roman" w:hAnsi="Times New Roman"/>
          <w:sz w:val="24"/>
        </w:rPr>
        <w:t>zmiany Wieloletniej Prognozy Finansowej Gminy Baranów na lata 2024-2027,</w:t>
      </w:r>
    </w:p>
    <w:p w:rsidR="00ED66D4" w:rsidRPr="00EB7A49" w:rsidRDefault="00ED66D4" w:rsidP="00ED66D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sprawie zarządzenia poboru podatków i opłat za gospodarowanie odpadami komunalnymi w drodze inkasa, wyznaczenie inkasentów i określenie wynagrodzenia za inkaso na terenie Gminy Baranów.</w:t>
      </w:r>
    </w:p>
    <w:p w:rsidR="00ED66D4" w:rsidRPr="00EB7A49" w:rsidRDefault="00ED66D4" w:rsidP="00ED66D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Przyjęcie protokołu z V Sesji Rady Gminy</w:t>
      </w:r>
      <w:r w:rsidRPr="00375AD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D66D4" w:rsidRPr="00EB7A49" w:rsidRDefault="00ED66D4" w:rsidP="00ED66D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Sprawozdanie z działalności Wójta Gminy w okresie między sesjami.</w:t>
      </w:r>
    </w:p>
    <w:p w:rsidR="00ED66D4" w:rsidRPr="00375ADE" w:rsidRDefault="00ED66D4" w:rsidP="00ED66D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Interpelacje i zapytania Radnych.</w:t>
      </w:r>
    </w:p>
    <w:p w:rsidR="00ED66D4" w:rsidRPr="00375ADE" w:rsidRDefault="00ED66D4" w:rsidP="00ED66D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5ADE">
        <w:rPr>
          <w:rFonts w:ascii="Times New Roman" w:eastAsia="Calibri" w:hAnsi="Times New Roman" w:cs="Times New Roman"/>
          <w:bCs/>
          <w:sz w:val="24"/>
          <w:szCs w:val="24"/>
        </w:rPr>
        <w:t>Odpowiedzi na interpelacje i zapytania.</w:t>
      </w:r>
    </w:p>
    <w:p w:rsidR="00ED66D4" w:rsidRPr="002F2D04" w:rsidRDefault="00ED66D4" w:rsidP="00ED66D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D04">
        <w:rPr>
          <w:rFonts w:ascii="Times New Roman" w:eastAsia="Calibri" w:hAnsi="Times New Roman" w:cs="Times New Roman"/>
          <w:bCs/>
          <w:sz w:val="24"/>
          <w:szCs w:val="24"/>
        </w:rPr>
        <w:t>Sprawy różne.</w:t>
      </w:r>
    </w:p>
    <w:p w:rsidR="00ED66D4" w:rsidRPr="00D1771D" w:rsidRDefault="00ED66D4" w:rsidP="00ED66D4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0566DC">
        <w:rPr>
          <w:rFonts w:ascii="Times New Roman" w:eastAsia="Calibri" w:hAnsi="Times New Roman" w:cs="Times New Roman"/>
          <w:bCs/>
          <w:sz w:val="24"/>
          <w:szCs w:val="24"/>
        </w:rPr>
        <w:t>Zakończenie obrad.</w:t>
      </w:r>
    </w:p>
    <w:p w:rsidR="00ED66D4" w:rsidRDefault="00ED66D4" w:rsidP="00871DE2">
      <w:pPr>
        <w:pStyle w:val="NormalnyWeb"/>
        <w:spacing w:before="0" w:beforeAutospacing="0" w:after="0" w:afterAutospacing="0"/>
      </w:pPr>
    </w:p>
    <w:p w:rsidR="003D0499" w:rsidRDefault="00ED66D4" w:rsidP="00ED66D4">
      <w:pPr>
        <w:widowControl w:val="0"/>
        <w:adjustRightInd w:val="0"/>
        <w:spacing w:line="276" w:lineRule="auto"/>
      </w:pPr>
      <w:r w:rsidRPr="00ED66D4">
        <w:rPr>
          <w:b/>
        </w:rPr>
        <w:t>Wójt Gminy Baranów</w:t>
      </w:r>
      <w:r>
        <w:t xml:space="preserve"> złożyła wniosek formalny o wprowadzenie do porządku obrad uchwały w sprawie: zmiany uchwały nr XLII/203/2018 Rady Gminy Baranów z dnia 9 maja 2018 roku w sprawie ustalenia maksymalnej liczby zezwoleń na sprzedaż napojów alkoholowych na terenie Gminy Baranów.</w:t>
      </w:r>
      <w:r w:rsidR="00A706A3">
        <w:br/>
      </w:r>
    </w:p>
    <w:p w:rsidR="003D0499" w:rsidRDefault="003D0499" w:rsidP="00ED66D4">
      <w:pPr>
        <w:widowControl w:val="0"/>
        <w:adjustRightInd w:val="0"/>
        <w:spacing w:line="276" w:lineRule="auto"/>
      </w:pPr>
      <w:r w:rsidRPr="003D0499">
        <w:rPr>
          <w:b/>
        </w:rPr>
        <w:t>Skarbnik Gminy Kazimierz Szymański</w:t>
      </w:r>
      <w:r>
        <w:t xml:space="preserve"> składa wniosek o poprawienie w zawiadomieniu lat do Wieloletniej Prognozy Finansowej z 2027 na 2030. Radni przyjęli informację od Skarbnika, nie głosowano w tej sprawie.</w:t>
      </w:r>
    </w:p>
    <w:p w:rsidR="00ED66D4" w:rsidRPr="00421271" w:rsidRDefault="00A706A3" w:rsidP="00ED66D4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formalny o wprowadzenie do porządku obrad uchwały w sprawie: zmiany uchwały nr XLII/203/2018 Rady Gminy Baranów z dnia 9 maja 2018 roku w sprawie ustalenia maksymalnej liczby zezwoleń na sprzedaż napojów alkoholowych na terenie Gminy Baranów..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</w:r>
      <w:r>
        <w:lastRenderedPageBreak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>Wioletta Kryńska</w:t>
      </w:r>
      <w:r>
        <w:br/>
      </w:r>
      <w:r>
        <w:br/>
      </w:r>
      <w:r w:rsidR="00ED66D4">
        <w:rPr>
          <w:rFonts w:eastAsia="Lucida Sans Unicode"/>
          <w:b/>
          <w:u w:val="thick"/>
        </w:rPr>
        <w:t xml:space="preserve">Proponowany porządek obrad </w:t>
      </w:r>
      <w:r w:rsidR="00ED66D4" w:rsidRPr="00421271">
        <w:rPr>
          <w:rFonts w:eastAsia="Lucida Sans Unicode"/>
          <w:b/>
          <w:u w:val="thick"/>
        </w:rPr>
        <w:t>sesji:</w:t>
      </w:r>
    </w:p>
    <w:p w:rsidR="00ED66D4" w:rsidRDefault="00ED66D4" w:rsidP="00ED66D4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 w:rsidRPr="00421271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ED66D4" w:rsidRDefault="00ED66D4" w:rsidP="00ED66D4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Pr="00421271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ED66D4" w:rsidRDefault="00ED66D4" w:rsidP="00ED66D4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Pr="00421271">
        <w:rPr>
          <w:rFonts w:ascii="Times New Roman" w:hAnsi="Times New Roman"/>
          <w:sz w:val="24"/>
          <w:szCs w:val="24"/>
          <w:lang w:eastAsia="pl-PL"/>
        </w:rPr>
        <w:t>Przyjęcie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ED66D4" w:rsidRDefault="00ED66D4" w:rsidP="00ED66D4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4.Sprawozdanie</w:t>
      </w:r>
      <w:r w:rsidRPr="00816C4F">
        <w:rPr>
          <w:rFonts w:ascii="Times New Roman" w:hAnsi="Times New Roman"/>
          <w:sz w:val="24"/>
          <w:szCs w:val="24"/>
        </w:rPr>
        <w:t xml:space="preserve"> o stanie realizacji zadań oświatowych Gminy Baranów w roku szkolnym 202</w:t>
      </w:r>
      <w:r>
        <w:rPr>
          <w:rFonts w:ascii="Times New Roman" w:hAnsi="Times New Roman"/>
          <w:sz w:val="24"/>
          <w:szCs w:val="24"/>
        </w:rPr>
        <w:t>3</w:t>
      </w:r>
      <w:r w:rsidRPr="00816C4F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4.</w:t>
      </w:r>
    </w:p>
    <w:p w:rsidR="00ED66D4" w:rsidRPr="00EB7A49" w:rsidRDefault="00ED66D4" w:rsidP="00ED66D4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5.Informacja Przewodniczącego Rady Gminy Baranów złożonych za 2023r. oświadczeniach majątkowych radnych i informacja Wójta Gminy o złożonych za 2023r. o oświadczeniach majątkowych pracowników Urzędu Gminy.</w:t>
      </w:r>
    </w:p>
    <w:p w:rsidR="00ED66D4" w:rsidRDefault="00ED66D4" w:rsidP="00ED66D4">
      <w:pPr>
        <w:pStyle w:val="Bezodstpw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6.Podjęcie uchwał:</w:t>
      </w:r>
    </w:p>
    <w:p w:rsidR="00ED66D4" w:rsidRPr="007E5F7B" w:rsidRDefault="00ED66D4" w:rsidP="00ED66D4">
      <w:pPr>
        <w:pStyle w:val="Akapitzlist"/>
        <w:numPr>
          <w:ilvl w:val="0"/>
          <w:numId w:val="3"/>
        </w:numPr>
        <w:spacing w:after="0" w:line="25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32098">
        <w:rPr>
          <w:rFonts w:ascii="Times New Roman" w:hAnsi="Times New Roman"/>
          <w:color w:val="000000" w:themeColor="text1"/>
          <w:sz w:val="24"/>
        </w:rPr>
        <w:t>w sprawie zmiany uchwały budżetowej na 2024 rok,</w:t>
      </w:r>
    </w:p>
    <w:p w:rsidR="00ED66D4" w:rsidRDefault="00ED66D4" w:rsidP="00ED66D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3D0149">
        <w:rPr>
          <w:rFonts w:ascii="Times New Roman" w:eastAsia="Times New Roman" w:hAnsi="Times New Roman"/>
          <w:bCs/>
          <w:lang w:eastAsia="pl-PL"/>
        </w:rPr>
        <w:t xml:space="preserve">w sprawie </w:t>
      </w:r>
      <w:r>
        <w:rPr>
          <w:rFonts w:ascii="Times New Roman" w:hAnsi="Times New Roman"/>
          <w:sz w:val="24"/>
        </w:rPr>
        <w:t>zmiany Wieloletniej Prognozy Finansowej Gminy Baranów na lata 2024-2030,</w:t>
      </w:r>
    </w:p>
    <w:p w:rsidR="00ED66D4" w:rsidRDefault="00ED66D4" w:rsidP="00ED66D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sprawie zarządzenia poboru podatków i opłat za gospodarowanie odpadami komunalnymi w drodze inkasa, wyznaczenie inkasentów i określenie wynagrodzenia za inkaso na terenie Gminy Baranów.</w:t>
      </w:r>
    </w:p>
    <w:p w:rsidR="00ED66D4" w:rsidRPr="00EB7A49" w:rsidRDefault="00ED66D4" w:rsidP="00ED66D4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ED66D4">
        <w:rPr>
          <w:rFonts w:ascii="Times New Roman" w:hAnsi="Times New Roman"/>
          <w:sz w:val="24"/>
          <w:szCs w:val="24"/>
          <w:lang w:eastAsia="pl-PL"/>
        </w:rPr>
        <w:t>w sprawie: zmiany uchwały nr XLII/203/2018 Rady Gminy Baranów z dnia 9 maja 2018 roku w sprawie ustalenia maksymalnej liczby zezwoleń na sprzedaż napojów alkoholowych na terenie Gminy Baranów.</w:t>
      </w:r>
    </w:p>
    <w:p w:rsidR="00ED66D4" w:rsidRPr="00ED66D4" w:rsidRDefault="00ED66D4" w:rsidP="00ED66D4">
      <w:pPr>
        <w:jc w:val="both"/>
        <w:rPr>
          <w:rFonts w:eastAsia="Times New Roman"/>
        </w:rPr>
      </w:pPr>
      <w:r>
        <w:rPr>
          <w:rFonts w:eastAsia="Calibri"/>
          <w:bCs/>
        </w:rPr>
        <w:t>7.</w:t>
      </w:r>
      <w:r w:rsidRPr="00ED66D4">
        <w:rPr>
          <w:rFonts w:eastAsia="Calibri"/>
          <w:bCs/>
        </w:rPr>
        <w:t>Przyjęcie protokołu z V Sesji Rady Gminy.</w:t>
      </w:r>
    </w:p>
    <w:p w:rsidR="00ED66D4" w:rsidRPr="00ED66D4" w:rsidRDefault="00ED66D4" w:rsidP="00ED66D4">
      <w:pPr>
        <w:jc w:val="both"/>
        <w:rPr>
          <w:rFonts w:eastAsia="Times New Roman"/>
        </w:rPr>
      </w:pPr>
      <w:r>
        <w:rPr>
          <w:rFonts w:eastAsia="Calibri"/>
          <w:bCs/>
        </w:rPr>
        <w:t>8.</w:t>
      </w:r>
      <w:r w:rsidRPr="00ED66D4">
        <w:rPr>
          <w:rFonts w:eastAsia="Calibri"/>
          <w:bCs/>
        </w:rPr>
        <w:t>Sprawozdanie z działalności Wójta Gminy w okresie między sesjami.</w:t>
      </w:r>
    </w:p>
    <w:p w:rsidR="00ED66D4" w:rsidRPr="00ED66D4" w:rsidRDefault="00ED66D4" w:rsidP="00ED66D4">
      <w:pPr>
        <w:jc w:val="both"/>
        <w:rPr>
          <w:rFonts w:eastAsia="Calibri"/>
          <w:bCs/>
        </w:rPr>
      </w:pPr>
      <w:r>
        <w:rPr>
          <w:rFonts w:eastAsia="Calibri"/>
          <w:bCs/>
        </w:rPr>
        <w:t>9.</w:t>
      </w:r>
      <w:r w:rsidRPr="00ED66D4">
        <w:rPr>
          <w:rFonts w:eastAsia="Calibri"/>
          <w:bCs/>
        </w:rPr>
        <w:t>Interpelacje i zapytania Radnych.</w:t>
      </w:r>
    </w:p>
    <w:p w:rsidR="00ED66D4" w:rsidRPr="00ED66D4" w:rsidRDefault="00ED66D4" w:rsidP="00ED66D4">
      <w:pPr>
        <w:jc w:val="both"/>
        <w:rPr>
          <w:rFonts w:eastAsia="Times New Roman"/>
        </w:rPr>
      </w:pPr>
      <w:r>
        <w:rPr>
          <w:rFonts w:eastAsia="Calibri"/>
          <w:bCs/>
        </w:rPr>
        <w:t>10.</w:t>
      </w:r>
      <w:r w:rsidRPr="00ED66D4">
        <w:rPr>
          <w:rFonts w:eastAsia="Calibri"/>
          <w:bCs/>
        </w:rPr>
        <w:t>Odpowiedzi na interpelacje i zapytania.</w:t>
      </w:r>
    </w:p>
    <w:p w:rsidR="00ED66D4" w:rsidRPr="00ED66D4" w:rsidRDefault="00ED66D4" w:rsidP="00ED66D4">
      <w:pPr>
        <w:jc w:val="both"/>
        <w:rPr>
          <w:rFonts w:eastAsia="Times New Roman"/>
        </w:rPr>
      </w:pPr>
      <w:r>
        <w:rPr>
          <w:rFonts w:eastAsia="Calibri"/>
          <w:bCs/>
        </w:rPr>
        <w:t>11.</w:t>
      </w:r>
      <w:r w:rsidRPr="00ED66D4">
        <w:rPr>
          <w:rFonts w:eastAsia="Calibri"/>
          <w:bCs/>
        </w:rPr>
        <w:t>Sprawy różne.</w:t>
      </w:r>
    </w:p>
    <w:p w:rsidR="00ED66D4" w:rsidRPr="00ED66D4" w:rsidRDefault="00ED66D4" w:rsidP="00ED66D4">
      <w:pPr>
        <w:jc w:val="both"/>
      </w:pPr>
      <w:r>
        <w:rPr>
          <w:rFonts w:eastAsia="Calibri"/>
          <w:bCs/>
        </w:rPr>
        <w:t>12.</w:t>
      </w:r>
      <w:r w:rsidRPr="00ED66D4">
        <w:rPr>
          <w:rFonts w:eastAsia="Calibri"/>
          <w:bCs/>
        </w:rPr>
        <w:t>Zakończenie obrad.</w:t>
      </w:r>
    </w:p>
    <w:p w:rsidR="002D37DF" w:rsidRDefault="00A706A3" w:rsidP="00871DE2">
      <w:pPr>
        <w:pStyle w:val="NormalnyWeb"/>
        <w:spacing w:before="0" w:beforeAutospacing="0" w:after="0" w:afterAutospacing="0"/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>Wioletta Kryńska</w:t>
      </w:r>
      <w:r>
        <w:br/>
      </w:r>
      <w:r>
        <w:br/>
      </w:r>
      <w:r>
        <w:lastRenderedPageBreak/>
        <w:br/>
      </w:r>
      <w:r w:rsidR="003D0499" w:rsidRPr="003D0499">
        <w:rPr>
          <w:b/>
          <w:highlight w:val="lightGray"/>
        </w:rPr>
        <w:t xml:space="preserve">Ad. </w:t>
      </w:r>
      <w:r w:rsidRPr="003D0499">
        <w:rPr>
          <w:b/>
          <w:highlight w:val="lightGray"/>
        </w:rPr>
        <w:t>4. Sprawozdanie o stanie realizacji zadań oświatowych Gminy Baranów w roku szkolnym 2023/2024.</w:t>
      </w:r>
      <w:r>
        <w:br/>
      </w:r>
      <w:r>
        <w:br/>
      </w:r>
      <w:r w:rsidR="003D0499" w:rsidRPr="002D37DF">
        <w:rPr>
          <w:b/>
        </w:rPr>
        <w:t>Inspektor ds. Oświaty Tomasz Gasik</w:t>
      </w:r>
      <w:r w:rsidR="003D0499">
        <w:t xml:space="preserve"> wygłosił sprawozdanie w zakresie realizacji zadań oświatowych na terenie Gminy Baranów w roku szkolnym 2023/2024. Całość sprawozdania </w:t>
      </w:r>
      <w:r w:rsidR="00FC4D96">
        <w:t>prezentowanego na Komisji Oświaty w dniu 23 października 2024 r. oraz na VI Sesji Rady Gminy Baranów zostanie zamieszczona w Biuletynie Informacji Publicznej.</w:t>
      </w:r>
      <w:r>
        <w:br/>
      </w:r>
      <w:r w:rsidR="00FC4D96">
        <w:rPr>
          <w:i/>
          <w:color w:val="00B0F0"/>
        </w:rPr>
        <w:t>(zał. nr 3 do protokołu)</w:t>
      </w:r>
      <w:r>
        <w:br/>
      </w:r>
      <w:r>
        <w:br/>
      </w:r>
      <w:r w:rsidR="002D37DF" w:rsidRPr="002D37DF">
        <w:rPr>
          <w:b/>
          <w:highlight w:val="lightGray"/>
        </w:rPr>
        <w:t xml:space="preserve">Ad. </w:t>
      </w:r>
      <w:r w:rsidRPr="002D37DF">
        <w:rPr>
          <w:b/>
          <w:highlight w:val="lightGray"/>
        </w:rPr>
        <w:t>5. Informacja Przewodnicząceg</w:t>
      </w:r>
      <w:r w:rsidR="006278C8" w:rsidRPr="002D37DF">
        <w:rPr>
          <w:b/>
          <w:highlight w:val="lightGray"/>
        </w:rPr>
        <w:t>o</w:t>
      </w:r>
      <w:r w:rsidRPr="002D37DF">
        <w:rPr>
          <w:b/>
          <w:highlight w:val="lightGray"/>
        </w:rPr>
        <w:t xml:space="preserve"> Rady Gminy Baranów złożonych za 2023 r. oświadczeniach maj</w:t>
      </w:r>
      <w:r w:rsidR="006278C8" w:rsidRPr="002D37DF">
        <w:rPr>
          <w:b/>
          <w:highlight w:val="lightGray"/>
        </w:rPr>
        <w:t>ą</w:t>
      </w:r>
      <w:r w:rsidRPr="002D37DF">
        <w:rPr>
          <w:b/>
          <w:highlight w:val="lightGray"/>
        </w:rPr>
        <w:t>tkowych radnych i informacja Wójta Gminy o złożonych za 2023 r. o oświadczeniach majątkowych pracowników Urzędu Gminy.</w:t>
      </w:r>
      <w:r>
        <w:br/>
      </w:r>
    </w:p>
    <w:p w:rsidR="0032412F" w:rsidRDefault="002D37DF" w:rsidP="00871DE2">
      <w:pPr>
        <w:pStyle w:val="NormalnyWeb"/>
        <w:spacing w:before="0" w:beforeAutospacing="0" w:after="0" w:afterAutospacing="0"/>
      </w:pPr>
      <w:r>
        <w:t xml:space="preserve">Przewodniczący Rady Gminy Baranów Witold Konarski poinformował, że oświadczenia Radnych zostały złożone w terminie oraz, że na dzień dzisiejszy tj. 30 października 2024 r. nie otrzymano informacji o nieprawidłowościach. </w:t>
      </w:r>
    </w:p>
    <w:p w:rsidR="00421E2F" w:rsidRDefault="002D37DF" w:rsidP="00871DE2">
      <w:pPr>
        <w:pStyle w:val="NormalnyWeb"/>
        <w:spacing w:before="0" w:beforeAutospacing="0" w:after="0" w:afterAutospacing="0"/>
      </w:pPr>
      <w:r>
        <w:t xml:space="preserve">Odczytano oświadczenie Wójta Gminy Baranów w którym wskazano informację o złożonych </w:t>
      </w:r>
      <w:r w:rsidR="00421E2F">
        <w:t>oświadczeniach w terminie, na dzień dzisiejszy tj. 30 października 2024 r. nie wykazano nieprawidłowości.</w:t>
      </w:r>
    </w:p>
    <w:p w:rsidR="00D927D8" w:rsidRDefault="00421E2F" w:rsidP="00D927D8">
      <w:pPr>
        <w:keepNext/>
        <w:spacing w:after="160" w:line="276" w:lineRule="auto"/>
        <w:contextualSpacing/>
      </w:pPr>
      <w:r>
        <w:t>W dniu 28 października 2024 r. otrzymano pismo od Wojewody Mazowieckiego w celu złożenia wyjaśnień do oświadczeń złożonych przez Wójta Gminy Baranów oraz Przewodniczącego Rady. Wyjaśnienia zostały przekazane do Wojewody Mazowieckiego w dniu 30 października 2024 r.</w:t>
      </w:r>
    </w:p>
    <w:p w:rsidR="00D927D8" w:rsidRDefault="00D927D8" w:rsidP="00D927D8">
      <w:pPr>
        <w:keepNext/>
        <w:spacing w:after="160" w:line="276" w:lineRule="auto"/>
        <w:contextualSpacing/>
      </w:pPr>
    </w:p>
    <w:p w:rsidR="00D927D8" w:rsidRDefault="00CD4F0C" w:rsidP="00D927D8">
      <w:pPr>
        <w:keepNext/>
        <w:spacing w:after="160" w:line="276" w:lineRule="auto"/>
        <w:contextualSpacing/>
        <w:rPr>
          <w:b/>
          <w:szCs w:val="20"/>
          <w:lang w:val="x-none" w:eastAsia="en-US"/>
        </w:rPr>
      </w:pPr>
      <w:r w:rsidRPr="00CD4F0C">
        <w:rPr>
          <w:b/>
          <w:highlight w:val="lightGray"/>
        </w:rPr>
        <w:t>Ad.</w:t>
      </w:r>
      <w:r w:rsidR="00A706A3" w:rsidRPr="00CD4F0C">
        <w:rPr>
          <w:b/>
          <w:highlight w:val="lightGray"/>
        </w:rPr>
        <w:t xml:space="preserve">6 </w:t>
      </w:r>
      <w:r w:rsidRPr="00CD4F0C">
        <w:rPr>
          <w:b/>
          <w:highlight w:val="lightGray"/>
        </w:rPr>
        <w:t>a) w sprawie zmiany uchwały budżetowej na 2024 rok,</w:t>
      </w:r>
      <w:r w:rsidR="00A706A3">
        <w:br/>
      </w:r>
      <w:r w:rsidR="00A706A3">
        <w:br/>
      </w:r>
      <w:r w:rsidR="00D927D8">
        <w:rPr>
          <w:b/>
          <w:szCs w:val="20"/>
          <w:lang w:eastAsia="en-US"/>
        </w:rPr>
        <w:t xml:space="preserve">Kazimierz Szymański Skarbnik Gminy </w:t>
      </w:r>
    </w:p>
    <w:p w:rsidR="00D927D8" w:rsidRDefault="00D927D8" w:rsidP="00D927D8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DOCHODY</w:t>
      </w:r>
    </w:p>
    <w:p w:rsidR="00D927D8" w:rsidRDefault="00D927D8" w:rsidP="00D927D8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 xml:space="preserve">Dochody budżetu </w:t>
      </w:r>
      <w:r>
        <w:rPr>
          <w:color w:val="000000"/>
          <w:szCs w:val="20"/>
          <w:shd w:val="clear" w:color="auto" w:fill="FFFFFF"/>
        </w:rPr>
        <w:t xml:space="preserve">Gminy </w:t>
      </w:r>
      <w:r>
        <w:rPr>
          <w:color w:val="000000"/>
          <w:szCs w:val="20"/>
          <w:shd w:val="clear" w:color="auto" w:fill="FFFFFF"/>
          <w:lang w:val="x-none" w:eastAsia="en-US"/>
        </w:rPr>
        <w:t>Baranów na rok 2024 zostają zmniejszone o kwotę 1 045 000,00 zł do kwoty 44 621 260,61 zł, w tym:</w:t>
      </w:r>
    </w:p>
    <w:p w:rsidR="00D927D8" w:rsidRDefault="00D927D8" w:rsidP="00D927D8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dochody bieżące ulegają zwiększeniu o kwotę 305 000,00 zł do kwoty 35 247 223,76 zł,</w:t>
      </w:r>
    </w:p>
    <w:p w:rsidR="00D927D8" w:rsidRDefault="00D927D8" w:rsidP="00D927D8">
      <w:pPr>
        <w:numPr>
          <w:ilvl w:val="0"/>
          <w:numId w:val="11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dochody majątkowe ulegają zmniejszeniu o kwotę 1 350 000,00 zł do kwoty 9 374 036,85 zł</w:t>
      </w:r>
    </w:p>
    <w:p w:rsidR="00D927D8" w:rsidRDefault="00D927D8" w:rsidP="00D927D8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dochodów bieżących:</w:t>
      </w:r>
    </w:p>
    <w:p w:rsidR="00D927D8" w:rsidRDefault="00D927D8" w:rsidP="00D927D8">
      <w:pPr>
        <w:numPr>
          <w:ilvl w:val="0"/>
          <w:numId w:val="12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czynności cywilnoprawnych” zwiększa się dochody o 305 000,00 zł do kwoty 1 356 139,37 zł;</w:t>
      </w:r>
    </w:p>
    <w:p w:rsidR="00D927D8" w:rsidRDefault="00D927D8" w:rsidP="00D927D8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zmniejszeń po stronie dochodów majątkowych:</w:t>
      </w:r>
    </w:p>
    <w:p w:rsidR="00D927D8" w:rsidRDefault="00D927D8" w:rsidP="00D927D8">
      <w:pPr>
        <w:numPr>
          <w:ilvl w:val="0"/>
          <w:numId w:val="1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dziale „Kultura i ochrona dziedzictwa narodowego” w rozdziale „Ochrona zabytków i opieka nad zabytkami” w ramach paragrafu „Środki z Funduszu Przeciwdziałania COVID-19 na finansowanie lub dofinansowanie kosztów realizacji inwestycji i zakupów inwestycyjnych związanych z przeciwdziałaniem COVID-19” </w:t>
      </w:r>
      <w:r>
        <w:rPr>
          <w:szCs w:val="20"/>
          <w:lang w:val="x-none" w:eastAsia="en-US"/>
        </w:rPr>
        <w:lastRenderedPageBreak/>
        <w:t>(dotyczy zadania Środki w ramach Rządowego Programu Rozwoju Zabytków  -  na realizację zadania pn.</w:t>
      </w:r>
      <w:r w:rsidR="00974FA8">
        <w:rPr>
          <w:szCs w:val="20"/>
          <w:lang w:eastAsia="en-US"/>
        </w:rPr>
        <w:t xml:space="preserve"> </w:t>
      </w:r>
      <w:r>
        <w:rPr>
          <w:szCs w:val="20"/>
          <w:lang w:val="x-none" w:eastAsia="en-US"/>
        </w:rPr>
        <w:t>Remont Kościoła Rzymskokatolickiego pw. św. Józefa Oblubieńca NMP w Baranowie.) zmniejsza się dochody o 900 000,00 zł do kwoty 0,00 zł;</w:t>
      </w:r>
    </w:p>
    <w:p w:rsidR="00D927D8" w:rsidRDefault="00D927D8" w:rsidP="00D927D8">
      <w:pPr>
        <w:numPr>
          <w:ilvl w:val="0"/>
          <w:numId w:val="13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„Kultura i ochrona dziedzictwa narodowego” w rozdziale „Ochrona zabytków i opieka nad zabytkami” w ramach paragrafu „Środki otrzymane z Rządowego Funduszu Polski Ład: Program Inwestycji Strategicznych na realizację zadań inwestycyjnych” (dotyczy zadania Środki w ramach Rządowego Programu Inwestycji Strategicznych - Polski Ład na realizację zadania pn. Renowacja i Konserwacja Zabytkowego Parku w Cegłowie") zmniejsza się dochody o 450 000,00 zł do kwoty 0,00 zł;</w:t>
      </w:r>
    </w:p>
    <w:p w:rsidR="00D927D8" w:rsidRDefault="00D927D8" w:rsidP="00D927D8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Podsumowanie zmian dochodów Baranów przedstawia tabela poniżej.</w:t>
      </w:r>
    </w:p>
    <w:tbl>
      <w:tblPr>
        <w:tblStyle w:val="Eco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57"/>
        <w:gridCol w:w="1386"/>
        <w:gridCol w:w="1333"/>
        <w:gridCol w:w="1386"/>
      </w:tblGrid>
      <w:tr w:rsidR="00D927D8" w:rsidTr="00422B70">
        <w:trPr>
          <w:tblHeader/>
        </w:trPr>
        <w:tc>
          <w:tcPr>
            <w:tcW w:w="2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750" w:type="pct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 zmianie</w:t>
            </w:r>
          </w:p>
        </w:tc>
      </w:tr>
      <w:tr w:rsidR="00D927D8" w:rsidTr="00422B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45 666 260,61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-1 045 000,00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44 621 260,61</w:t>
            </w:r>
          </w:p>
        </w:tc>
      </w:tr>
      <w:tr w:rsidR="00D927D8" w:rsidTr="00422B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34 942 223,76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35 247 223,76</w:t>
            </w:r>
          </w:p>
        </w:tc>
      </w:tr>
      <w:tr w:rsidR="00D927D8" w:rsidTr="00422B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13 285 857,64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13 590 857,64</w:t>
            </w:r>
          </w:p>
        </w:tc>
      </w:tr>
      <w:tr w:rsidR="00D927D8" w:rsidTr="00422B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dochody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10 724 036,85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-1 350 000,00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9 374 036,85</w:t>
            </w:r>
          </w:p>
        </w:tc>
      </w:tr>
      <w:tr w:rsidR="00D927D8" w:rsidTr="00422B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-1 350 000,00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D927D8" w:rsidRDefault="00D927D8" w:rsidP="00D927D8">
      <w:pPr>
        <w:rPr>
          <w:color w:val="000000"/>
          <w:szCs w:val="20"/>
          <w:shd w:val="clear" w:color="auto" w:fill="FFFFFF"/>
          <w:lang w:val="x-none" w:eastAsia="en-US"/>
        </w:rPr>
      </w:pPr>
    </w:p>
    <w:p w:rsidR="00D927D8" w:rsidRDefault="00D927D8" w:rsidP="00D927D8">
      <w:pPr>
        <w:rPr>
          <w:b/>
          <w:color w:val="000000"/>
          <w:szCs w:val="20"/>
          <w:shd w:val="clear" w:color="auto" w:fill="FFFFFF"/>
          <w:lang w:val="x-none" w:eastAsia="en-US"/>
        </w:rPr>
      </w:pPr>
      <w:r>
        <w:rPr>
          <w:b/>
          <w:color w:val="000000"/>
          <w:szCs w:val="20"/>
          <w:shd w:val="clear" w:color="auto" w:fill="FFFFFF"/>
          <w:lang w:val="x-none" w:eastAsia="en-US"/>
        </w:rPr>
        <w:t>WY</w:t>
      </w:r>
      <w:r>
        <w:rPr>
          <w:b/>
          <w:color w:val="000000"/>
          <w:szCs w:val="20"/>
          <w:shd w:val="clear" w:color="auto" w:fill="FFFFFF"/>
        </w:rPr>
        <w:t>DATKI</w:t>
      </w:r>
    </w:p>
    <w:p w:rsidR="00D927D8" w:rsidRDefault="00D927D8" w:rsidP="00D927D8">
      <w:pPr>
        <w:rPr>
          <w:color w:val="000000"/>
          <w:szCs w:val="20"/>
          <w:shd w:val="clear" w:color="auto" w:fill="FFFFFF"/>
          <w:lang w:val="x-none" w:eastAsia="en-US"/>
        </w:rPr>
      </w:pPr>
    </w:p>
    <w:p w:rsidR="00D927D8" w:rsidRDefault="00D927D8" w:rsidP="00D927D8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Wydatki budżetu Gminy Baranów na rok 2024 zostają zmniejszone o kwotę 1 045 000,00 zł do kwoty 50 141 154,05 zł, w tym:</w:t>
      </w:r>
    </w:p>
    <w:p w:rsidR="00D927D8" w:rsidRDefault="00D927D8" w:rsidP="00D927D8">
      <w:pPr>
        <w:numPr>
          <w:ilvl w:val="0"/>
          <w:numId w:val="14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wydatki bieżące ulegają zwiększeniu o kwotę 347 628,40 zł do kwoty 35 228 361,42 zł,</w:t>
      </w:r>
    </w:p>
    <w:p w:rsidR="00D927D8" w:rsidRDefault="00D927D8" w:rsidP="00D927D8">
      <w:pPr>
        <w:numPr>
          <w:ilvl w:val="0"/>
          <w:numId w:val="14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wydatki majątkowe ulegają zmniejszeniu o kwotę 1 392 628,40 zł do kwoty 14 912 792,63 zł</w:t>
      </w:r>
    </w:p>
    <w:p w:rsidR="00D927D8" w:rsidRDefault="00D927D8" w:rsidP="00D927D8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zwiększeń po stronie wydatków bieżących: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„Transport i łączność” w rozdziale „Drogi publiczne gminne” w ramach paragrafu „Zakup usług remontowych” zwiększa się wydatki o 52 740,40 zł do kwoty 454 546,39 zł, w tym:</w:t>
      </w:r>
    </w:p>
    <w:p w:rsidR="00D927D8" w:rsidRDefault="00D927D8" w:rsidP="00D927D8">
      <w:pPr>
        <w:numPr>
          <w:ilvl w:val="1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zadania „Fundusz sołecki 2024” zmniejsza się wydatki o 15 259,60 zł do kwoty 146 546,39 zł;</w:t>
      </w:r>
    </w:p>
    <w:p w:rsidR="00D927D8" w:rsidRDefault="00D927D8" w:rsidP="00D927D8">
      <w:pPr>
        <w:numPr>
          <w:ilvl w:val="1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pozostałych zadań zwiększa się wydatki o 68 000,00 zł do kwoty 308 000,00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mieszkaniowa” w rozdziale „Gospodarka gruntami i nieruchomościami” w ramach paragrafu „Zakup materiałów i wyposażenia” (dotyczy zadania Fundusz sołecki 2024) zwiększa się wydatki o 5 500,00 zł do kwoty 82 064,64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lastRenderedPageBreak/>
        <w:t>w dziale „Bezpieczeństwo publiczne i ochrona przeciwpożarowa” w rozdziale „Ochotnicze straże pożarne” w ramach paragrafu „Zakup materiałów i wyposażenia” (dotyczy zadania Fundusz sołecki 2024) zwiększa się wydatki o 1 876,85 zł do kwoty 134 559,15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„Szkoły podstawowe” w ramach paragrafu „Wydatki osobowe niezaliczone do wynagrodzeń” zwiększa się wydatki o 10 000,00 zł do kwoty 377 534,47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„Szkoły podstawowe” w ramach paragrafu „Składki na ubezpieczenia społeczne” zwiększa się wydatki o 30 000,00 zł do kwoty 1 285 889,67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„Szkoły podstawowe” w ramach paragrafu „Składki na Fundusz Pracy oraz Fundusz Solidarnościowy” zwiększa się wydatki o 2 800,00 zł do kwoty 139 377,33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„Szkoły podstawowe” w ramach paragrafu „Zakup materiałów i wyposażenia” (dotyczy zadania Fundusz sołecki 2024) zwiększa się wydatki o 1 500,00 zł do kwoty 155 353,00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„Szkoły podstawowe” w ramach paragrafu „Wynagrodzenia osobowe nauczycieli” zwiększa się wydatki o 150 000,00 zł do kwoty 5 655 173,67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„Oddziały przedszkolne w szkołach podstawowych” w ramach paragrafu „Wydatki osobowe niezaliczone do wynagrodzeń” zwiększa się wydatki o 500,00 zł do kwoty 31 769,75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„Oddziały przedszkolne w szkołach podstawowych” w ramach paragrafu „Składki na ubezpieczenia społeczne” zwiększa się wydatki o 1 000,00 zł do kwoty 85 317,33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„Oddziały przedszkolne w szkołach podstawowych” w ramach paragrafu „Wynagrodzenia osobowe nauczycieli” zwiększa się wydatki o 10 000,00 zł do kwoty 437 032,28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„Świetlice szkolne” w ramach paragrafu „Wydatki osobowe niezaliczone do wynagrodzeń” zwiększa się wydatki o 1 500,00 zł do kwoty 28 647,28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„Świetlice szkolne” w ramach paragrafu „Składki na ubezpieczenia społeczne” zwiększa się wydatki o 5 000,00 zł do kwoty 79 688,02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„Świetlice szkolne” w ramach paragrafu „Składki na Fundusz Pracy oraz Fundusz Solidarnościowy” zwiększa się wydatki o 200,00 zł do kwoty 10 179,88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„Świetlice szkolne” w ramach paragrafu „Wynagrodzenia osobowe nauczycieli” zwiększa się wydatki o 15 000,00 zł do kwoty 424 626,65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„Realizacja zadań wymagających stosowania specjalnej organizacji nauki i metod pracy dla dzieci i młodzieży w szkołach podstawowych” w ramach paragrafu „Wydatki osobowe niezaliczone do wynagrodzeń” zwiększa się wydatki o 3 000,00 zł do kwoty 95 371,73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lastRenderedPageBreak/>
        <w:t>w dziale „Oświata i wychowanie” w rozdziale „Realizacja zadań wymagających stosowania specjalnej organizacji nauki i metod pracy dla dzieci i młodzieży w szkołach podstawowych” w ramach paragrafu „Składki na ubezpieczenia społeczne” zwiększa się wydatki o 10 000,00 zł do kwoty 269 452,75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„Realizacja zadań wymagających stosowania specjalnej organizacji nauki i metod pracy dla dzieci i młodzieży w szkołach podstawowych” w ramach paragrafu „Składki na Fundusz Pracy oraz Fundusz Solidarnościowy” zwiększa się wydatki o 5 000,00 zł do kwoty 35 442,25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„Realizacja zadań wymagających stosowania specjalnej organizacji nauki i metod pracy dla dzieci i młodzieży w szkołach podstawowych” w ramach paragrafu „Wpłaty na PPK finansowane przez podmiot zatrudniający” zwiększa się wydatki o 1 000,00 zł do kwoty 4 633,05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„Oświata i wychowanie” w rozdziale „Realizacja zadań wymagających stosowania specjalnej organizacji nauki i metod pracy dla dzieci i młodzieży w szkołach podstawowych” w ramach paragrafu „Wynagrodzenia osobowe nauczycieli” zwiększa się wydatki o 50 000,00 zł do kwoty 1 434 586,86 zł;</w:t>
      </w:r>
    </w:p>
    <w:p w:rsidR="00D927D8" w:rsidRDefault="00D927D8" w:rsidP="00D927D8">
      <w:pPr>
        <w:numPr>
          <w:ilvl w:val="0"/>
          <w:numId w:val="15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„Kultura i ochrona dziedzictwa narodowego” w rozdziale „Pozostała działalność” w ramach paragrafu „Zakup usług pozostałych” zwiększa się wydatki o 9 188,00 zł do kwoty 123 188,00 zł;</w:t>
      </w:r>
    </w:p>
    <w:p w:rsidR="00D927D8" w:rsidRDefault="00D927D8" w:rsidP="00D927D8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zmniejszeń po stronie wydatków bieżących:</w:t>
      </w:r>
    </w:p>
    <w:p w:rsidR="00D927D8" w:rsidRDefault="00D927D8" w:rsidP="00D927D8">
      <w:pPr>
        <w:numPr>
          <w:ilvl w:val="0"/>
          <w:numId w:val="16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„Administracja publiczna” w rozdziale „Pozostała działalność” w ramach paragrafu „Zakup materiałów i wyposażenia” (dotyczy zadania Fundusz sołecki 2024) zmniejsza się wydatki o 6 000,00 zł do kwoty 13 621,62 zł;</w:t>
      </w:r>
    </w:p>
    <w:p w:rsidR="00D927D8" w:rsidRDefault="00D927D8" w:rsidP="00D927D8">
      <w:pPr>
        <w:numPr>
          <w:ilvl w:val="0"/>
          <w:numId w:val="16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„Kultura i ochrona dziedzictwa narodowego” w rozdziale „Pozostała działalność” w ramach paragrafu „Zakup materiałów i wyposażenia” (dotyczy zadania Fundusz sołecki 2024) zmniejsza się wydatki o 12 176,85 zł do kwoty 117 321,15 zł;</w:t>
      </w:r>
    </w:p>
    <w:p w:rsidR="00D927D8" w:rsidRDefault="00D927D8" w:rsidP="00D927D8">
      <w:pPr>
        <w:keepNext/>
        <w:spacing w:after="160"/>
        <w:contextualSpacing/>
        <w:rPr>
          <w:b/>
          <w:szCs w:val="20"/>
          <w:lang w:val="x-none" w:eastAsia="en-US"/>
        </w:rPr>
      </w:pPr>
      <w:r>
        <w:rPr>
          <w:b/>
          <w:szCs w:val="20"/>
          <w:lang w:val="x-none" w:eastAsia="en-US"/>
        </w:rPr>
        <w:t>Dokonuje się następujących zmniejszeń po stronie wydatków majątkowych:</w:t>
      </w:r>
    </w:p>
    <w:p w:rsidR="00D927D8" w:rsidRDefault="00D927D8" w:rsidP="00D927D8">
      <w:pPr>
        <w:numPr>
          <w:ilvl w:val="0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„Transport i łączność” w rozdziale „Drogi publiczne gminne” w ramach paragrafu „Wydatki inwestycyjne jednostek budżetowych” zmniejsza się wydatki o 41 940,40 zł do kwoty 1 472 159,60 zł, w tym:</w:t>
      </w:r>
    </w:p>
    <w:p w:rsidR="00D927D8" w:rsidRDefault="00D927D8" w:rsidP="00D927D8">
      <w:pPr>
        <w:numPr>
          <w:ilvl w:val="1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zadania „ Modernizacja gminnej infrastruktury drogowej na terenie Gminy Baranów. Zadanie realizowane w ramach Rządowego Programu Inwestycji Strategicznych - Polski Ład.” zmniejsza się wydatki o 68 000,00 zł do kwoty 362 000,00 zł;</w:t>
      </w:r>
    </w:p>
    <w:p w:rsidR="00D927D8" w:rsidRDefault="00D927D8" w:rsidP="00D927D8">
      <w:pPr>
        <w:numPr>
          <w:ilvl w:val="1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w ramach zadania „Poprawa </w:t>
      </w:r>
      <w:proofErr w:type="spellStart"/>
      <w:r>
        <w:rPr>
          <w:szCs w:val="20"/>
          <w:lang w:val="x-none" w:eastAsia="en-US"/>
        </w:rPr>
        <w:t>bezpiecze</w:t>
      </w:r>
      <w:r>
        <w:rPr>
          <w:szCs w:val="20"/>
        </w:rPr>
        <w:t>ń</w:t>
      </w:r>
      <w:r>
        <w:rPr>
          <w:szCs w:val="20"/>
          <w:lang w:val="x-none" w:eastAsia="en-US"/>
        </w:rPr>
        <w:t>stwa</w:t>
      </w:r>
      <w:proofErr w:type="spellEnd"/>
      <w:r>
        <w:rPr>
          <w:szCs w:val="20"/>
          <w:lang w:val="x-none" w:eastAsia="en-US"/>
        </w:rPr>
        <w:t xml:space="preserve"> w ruchu drogowym mieszkańców poprzez budowę chodnika </w:t>
      </w:r>
      <w:proofErr w:type="spellStart"/>
      <w:r>
        <w:rPr>
          <w:szCs w:val="20"/>
          <w:lang w:val="x-none" w:eastAsia="en-US"/>
        </w:rPr>
        <w:t>w</w:t>
      </w:r>
      <w:r>
        <w:rPr>
          <w:szCs w:val="20"/>
        </w:rPr>
        <w:t>z</w:t>
      </w:r>
      <w:proofErr w:type="spellEnd"/>
      <w:r>
        <w:rPr>
          <w:szCs w:val="20"/>
          <w:lang w:val="x-none" w:eastAsia="en-US"/>
        </w:rPr>
        <w:t xml:space="preserve">dłuż drogi gminnej w miejscowości Boża Wola. Zadanie finansowane w ramach </w:t>
      </w:r>
      <w:r>
        <w:rPr>
          <w:szCs w:val="20"/>
        </w:rPr>
        <w:t>ś</w:t>
      </w:r>
      <w:proofErr w:type="spellStart"/>
      <w:r>
        <w:rPr>
          <w:szCs w:val="20"/>
          <w:lang w:val="x-none" w:eastAsia="en-US"/>
        </w:rPr>
        <w:t>rodków</w:t>
      </w:r>
      <w:proofErr w:type="spellEnd"/>
      <w:r>
        <w:rPr>
          <w:szCs w:val="20"/>
          <w:lang w:val="x-none" w:eastAsia="en-US"/>
        </w:rPr>
        <w:t xml:space="preserve"> funduszu sołeckiego miejscowości Boża Wola.” wprowadza się wydatki w kwocie 26 059,60 zł;</w:t>
      </w:r>
    </w:p>
    <w:p w:rsidR="00D927D8" w:rsidRDefault="00D927D8" w:rsidP="00D927D8">
      <w:pPr>
        <w:numPr>
          <w:ilvl w:val="0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„Gospodarka komunalna i ochrona środowiska” w rozdziale „Oświetlenie ulic, placów i dróg” w ramach paragrafu „Wydatki inwestycyjne jednostek budżetowych” zmniejsza się wydatki o 688,00 zł do kwoty 504 612,00 zł, w tym:</w:t>
      </w:r>
    </w:p>
    <w:p w:rsidR="00D927D8" w:rsidRDefault="00D927D8" w:rsidP="00D927D8">
      <w:pPr>
        <w:numPr>
          <w:ilvl w:val="1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zadania „Dofinansowanie do montażu lamp solarnych przy drodze gminnej w Bożej Woli.” zwiększa się wydatki o 203,00 zł do kwoty 5 203,00 zł;</w:t>
      </w:r>
    </w:p>
    <w:p w:rsidR="00D927D8" w:rsidRDefault="00D927D8" w:rsidP="00D927D8">
      <w:pPr>
        <w:numPr>
          <w:ilvl w:val="1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lastRenderedPageBreak/>
        <w:t xml:space="preserve">w ramach zadania „Zakup i montaż  lamp solarnych przy drodze gminnej w Regowie. Zadanie finansowane ze środków funduszu sołeckiego miejscowości Regów - </w:t>
      </w:r>
      <w:proofErr w:type="spellStart"/>
      <w:r>
        <w:rPr>
          <w:szCs w:val="20"/>
          <w:lang w:val="x-none" w:eastAsia="en-US"/>
        </w:rPr>
        <w:t>Gongolina</w:t>
      </w:r>
      <w:proofErr w:type="spellEnd"/>
      <w:r>
        <w:rPr>
          <w:szCs w:val="20"/>
          <w:lang w:val="x-none" w:eastAsia="en-US"/>
        </w:rPr>
        <w:t xml:space="preserve"> -10 000,00 zł.” zwiększa się wydatki o 406,00 zł do kwoty 10 406,00 zł;</w:t>
      </w:r>
    </w:p>
    <w:p w:rsidR="00D927D8" w:rsidRDefault="00D927D8" w:rsidP="00D927D8">
      <w:pPr>
        <w:numPr>
          <w:ilvl w:val="1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zadania „Zakup i montaż lamp solarnych przy ulicy Spokojnej i Okopowej w Baranowie. Zadanie realizowane w ramach funduszu sołeckiego miejscowości Baranów - 12 000,00 zł.” zmniejsza się wydatki o 1 500,00 zł do kwoty 10 500,00 zł;</w:t>
      </w:r>
    </w:p>
    <w:p w:rsidR="00D927D8" w:rsidRDefault="00D927D8" w:rsidP="00D927D8">
      <w:pPr>
        <w:numPr>
          <w:ilvl w:val="1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ramach zadania „Zakup i montaż lampy solarnej w sołectwie Kaski Budki (ul. Olszowa). Zadanie finansowane ze środków funduszu sołeckiego sołectwa Kaski Budki - 5 000,00 zł.” zwiększa się wydatki o 203,00 zł do kwoty 5 203,00 zł;</w:t>
      </w:r>
    </w:p>
    <w:p w:rsidR="00D927D8" w:rsidRDefault="00D927D8" w:rsidP="00D927D8">
      <w:pPr>
        <w:numPr>
          <w:ilvl w:val="0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„Kultura i ochrona dziedzictwa narodowego” w rozdziale „Ochrona zabytków i opieka nad zabytkami” w ramach paragrafu „Wydatki jednostek poniesione ze środków z Rządowego Funduszu Polski Ład: Program Inwestycji Strategicznych na realizację zadań inwestycyjnych” (dotyczy zadania „Rewaloryzacja i Konserwacja zabytkowego Parku w Cegłowie”. (Projekt dofinansowany ze środków z Rządowego Funduszu Polski Ład: Program Inwestycji Strategicznych na realizację zadań inwestycyjnych);) zmniejsza się wydatki o 450 000,00 zł do kwoty 0,00 zł;</w:t>
      </w:r>
    </w:p>
    <w:p w:rsidR="00D927D8" w:rsidRDefault="00D927D8" w:rsidP="00D927D8">
      <w:pPr>
        <w:numPr>
          <w:ilvl w:val="0"/>
          <w:numId w:val="17"/>
        </w:numPr>
        <w:spacing w:after="160" w:line="276" w:lineRule="auto"/>
        <w:contextualSpacing/>
        <w:rPr>
          <w:szCs w:val="20"/>
          <w:lang w:val="x-none" w:eastAsia="en-US"/>
        </w:rPr>
      </w:pPr>
      <w:r>
        <w:rPr>
          <w:szCs w:val="20"/>
          <w:lang w:val="x-none" w:eastAsia="en-US"/>
        </w:rPr>
        <w:t>w dziale „Kultura i ochrona dziedzictwa narodowego” w rozdziale „Ochrona zabytków i opieka nad zabytkami” w ramach paragrafu „Dotacja celowa przekazana z budżetu na finansowanie lub dofinansowanie zadań inwestycyjnych obiektów zabytkowych jednostkom niezaliczanym do sektora finansów publicznych” (dotyczy zadania Remont Kościoła Rzymskokatolickiego pw. św. Józefa Oblubieńca NMP w Baranowie. Zadanie realizowane w ramach Rządowego Programu Rozwoju Zabytków.) zmniejsza się wydatki o 900 000,00 zł do kwoty 0,00 zł;</w:t>
      </w:r>
    </w:p>
    <w:p w:rsidR="00D927D8" w:rsidRDefault="00D927D8" w:rsidP="00D927D8">
      <w:pPr>
        <w:rPr>
          <w:color w:val="000000"/>
          <w:szCs w:val="20"/>
          <w:shd w:val="clear" w:color="auto" w:fill="FFFFFF"/>
          <w:lang w:val="x-none" w:eastAsia="en-US"/>
        </w:rPr>
      </w:pPr>
      <w:r>
        <w:rPr>
          <w:color w:val="000000"/>
          <w:szCs w:val="20"/>
          <w:shd w:val="clear" w:color="auto" w:fill="FFFFFF"/>
          <w:lang w:val="x-none" w:eastAsia="en-US"/>
        </w:rPr>
        <w:t>Podsumowanie zmian wydatków Baranów przedstawia tabela poniżej.</w:t>
      </w:r>
    </w:p>
    <w:tbl>
      <w:tblPr>
        <w:tblStyle w:val="EcoTablePublink"/>
        <w:tblW w:w="9600" w:type="dxa"/>
        <w:tblInd w:w="5" w:type="dxa"/>
        <w:tblLook w:val="04A0" w:firstRow="1" w:lastRow="0" w:firstColumn="1" w:lastColumn="0" w:noHBand="0" w:noVBand="1"/>
      </w:tblPr>
      <w:tblGrid>
        <w:gridCol w:w="4050"/>
        <w:gridCol w:w="2055"/>
        <w:gridCol w:w="1740"/>
        <w:gridCol w:w="1755"/>
      </w:tblGrid>
      <w:tr w:rsidR="00D927D8" w:rsidTr="00422B70">
        <w:trPr>
          <w:tblHeader/>
        </w:trPr>
        <w:tc>
          <w:tcPr>
            <w:tcW w:w="405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05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Przed zmianą</w:t>
            </w:r>
          </w:p>
        </w:tc>
        <w:tc>
          <w:tcPr>
            <w:tcW w:w="174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755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</w:tcPr>
          <w:p w:rsidR="00D927D8" w:rsidRDefault="00D927D8" w:rsidP="00422B70">
            <w:pPr>
              <w:spacing w:before="113" w:after="113"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 zmianie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ogółem: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51 186 154,05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-1 045 000,00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50 141 154,05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bieżące, w tym: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34 880 733,02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347 628,40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35 228 361,42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i łączność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1 282 212,00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52 740,40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1 334 952,40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mieszkaniowa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214 565,00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5 500,00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220 065,00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 publiczna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4 900 977,98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-6 000,00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4 894 977,98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721 463,05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1 876,85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723 339,90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Oświata i wychowanie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16 329 058,23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296 500,00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16 625 558,23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814 698,00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-2 988,85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811 709,15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majątkowe, w tym: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16 305 421,03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-1 392 628,40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14 912 792,63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i łączność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1 642 180,80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-41 940,40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1 600 240,40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2 935 300,00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-688,00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2 934 612,00</w:t>
            </w:r>
          </w:p>
        </w:tc>
      </w:tr>
      <w:tr w:rsidR="00D927D8" w:rsidTr="00422B70">
        <w:tc>
          <w:tcPr>
            <w:tcW w:w="4050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205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1 420 000,00</w:t>
            </w:r>
          </w:p>
        </w:tc>
        <w:tc>
          <w:tcPr>
            <w:tcW w:w="174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-1 350 000,00</w:t>
            </w:r>
          </w:p>
        </w:tc>
        <w:tc>
          <w:tcPr>
            <w:tcW w:w="1755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D927D8" w:rsidRDefault="00D927D8" w:rsidP="00422B70">
            <w:pPr>
              <w:spacing w:before="17" w:after="17" w:line="276" w:lineRule="auto"/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</w:tr>
    </w:tbl>
    <w:p w:rsidR="00D927D8" w:rsidRDefault="00D927D8" w:rsidP="00D927D8">
      <w:pPr>
        <w:spacing w:after="160" w:line="276" w:lineRule="auto"/>
        <w:rPr>
          <w:szCs w:val="20"/>
          <w:lang w:val="x-none" w:eastAsia="en-US"/>
        </w:rPr>
      </w:pPr>
      <w:r>
        <w:rPr>
          <w:szCs w:val="20"/>
          <w:lang w:val="x-none" w:eastAsia="en-US"/>
        </w:rPr>
        <w:t xml:space="preserve">Przychody </w:t>
      </w:r>
      <w:r>
        <w:rPr>
          <w:szCs w:val="20"/>
        </w:rPr>
        <w:t xml:space="preserve">i rozchody </w:t>
      </w:r>
      <w:r>
        <w:rPr>
          <w:szCs w:val="20"/>
          <w:lang w:val="x-none" w:eastAsia="en-US"/>
        </w:rPr>
        <w:t xml:space="preserve">budżetu </w:t>
      </w:r>
      <w:r>
        <w:rPr>
          <w:szCs w:val="20"/>
        </w:rPr>
        <w:t xml:space="preserve">Gminy </w:t>
      </w:r>
      <w:r>
        <w:rPr>
          <w:szCs w:val="20"/>
          <w:lang w:val="x-none" w:eastAsia="en-US"/>
        </w:rPr>
        <w:t>Baranów na rok 2024 nie uległy zmianie.</w:t>
      </w:r>
    </w:p>
    <w:p w:rsidR="00034C6B" w:rsidRDefault="00A706A3" w:rsidP="00871DE2">
      <w:pPr>
        <w:pStyle w:val="NormalnyWeb"/>
        <w:spacing w:before="0" w:beforeAutospacing="0" w:after="0" w:afterAutospacing="0"/>
      </w:pPr>
      <w:r>
        <w:lastRenderedPageBreak/>
        <w:br/>
      </w:r>
      <w:r w:rsidR="00530908" w:rsidRPr="00EC2A5F">
        <w:rPr>
          <w:b/>
        </w:rPr>
        <w:t>Przewodniczący Komisji Budżetu Jarosław Wiązowski</w:t>
      </w:r>
      <w:r w:rsidR="00EC2A5F">
        <w:t xml:space="preserve"> poinformował, że członkowie Komisji obradowali nad projektem uchwały w dniu 25 października 2024 r. na posiedzeniu komisji. Członkowie komisji pozytywnie zaopiniowali projekt uchwały. Prośba o uchwalenie przez Radę Gminy Baranów.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budżetowej na 2024 rok,.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>Wioletta Kryńska</w:t>
      </w:r>
      <w:r>
        <w:br/>
      </w:r>
      <w:r>
        <w:br/>
      </w:r>
      <w:r w:rsidR="00374765" w:rsidRPr="00374765">
        <w:rPr>
          <w:b/>
        </w:rPr>
        <w:t xml:space="preserve">Rada Gminy Baranów w głosowaniu imiennym </w:t>
      </w:r>
      <w:r w:rsidR="0067686E">
        <w:rPr>
          <w:b/>
        </w:rPr>
        <w:t xml:space="preserve">jednogłośnie </w:t>
      </w:r>
      <w:r w:rsidR="00374765" w:rsidRPr="00374765">
        <w:rPr>
          <w:b/>
        </w:rPr>
        <w:t>podjęła Uchwałę nr. VI/</w:t>
      </w:r>
      <w:r w:rsidR="00374765">
        <w:rPr>
          <w:b/>
        </w:rPr>
        <w:t>39</w:t>
      </w:r>
      <w:r w:rsidR="00374765" w:rsidRPr="00374765">
        <w:rPr>
          <w:b/>
        </w:rPr>
        <w:t>/2024 w sprawie zmiany uchwały budżetowej na 2024 rok.</w:t>
      </w:r>
      <w:r>
        <w:br/>
      </w:r>
      <w:r w:rsidR="000B597A">
        <w:rPr>
          <w:i/>
          <w:color w:val="00B0F0"/>
        </w:rPr>
        <w:t>(zał. nr 4 do protokołu)</w:t>
      </w:r>
      <w:r>
        <w:br/>
      </w:r>
      <w:r>
        <w:br/>
      </w:r>
      <w:r w:rsidR="00CD4F0C" w:rsidRPr="00CD4F0C">
        <w:rPr>
          <w:b/>
          <w:highlight w:val="lightGray"/>
        </w:rPr>
        <w:t xml:space="preserve">Ad. 6 </w:t>
      </w:r>
      <w:r w:rsidRPr="00CD4F0C">
        <w:rPr>
          <w:b/>
          <w:highlight w:val="lightGray"/>
        </w:rPr>
        <w:t>b) w sprawie zmiany Wieloletniej Prognozy Finansowej Gminy Baranów na lata 2024-2030,</w:t>
      </w:r>
      <w:r>
        <w:br/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034C6B">
        <w:rPr>
          <w:b/>
        </w:rPr>
        <w:t>Kazimierz Szymański Skarbnik Gminy</w:t>
      </w:r>
      <w:r>
        <w:t xml:space="preserve"> - </w:t>
      </w:r>
      <w:r w:rsidRPr="00625DA2">
        <w:t>Zgodnie ze zmianami w budżecie na dzień 30 października 2024 r., dokonano następujących zmian w Wieloletniej Prognozie Finansowej Gminy Baranów:</w:t>
      </w:r>
    </w:p>
    <w:p w:rsidR="00034C6B" w:rsidRPr="00625DA2" w:rsidRDefault="00034C6B" w:rsidP="00034C6B">
      <w:pPr>
        <w:numPr>
          <w:ilvl w:val="0"/>
          <w:numId w:val="1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</w:pPr>
      <w:r w:rsidRPr="00625DA2">
        <w:t>Dochody ogółem zmniejszono o 340 400,70 zł, z czego dochody bieżące zwiększono o 1 009 599,30 zł, a dochody majątkowe zmniejszono o 1 350 000,00 zł.</w:t>
      </w:r>
    </w:p>
    <w:p w:rsidR="00034C6B" w:rsidRPr="00625DA2" w:rsidRDefault="00034C6B" w:rsidP="00034C6B">
      <w:pPr>
        <w:numPr>
          <w:ilvl w:val="0"/>
          <w:numId w:val="1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</w:pPr>
      <w:r w:rsidRPr="00625DA2">
        <w:t>Wydatki ogółem zmniejszono o 340 400,70 zł, z czego wydatki bieżące zwiększono o 1 028 801,70 zł, a wydatki majątkowe zmniejszono o 1 369 202,40 zł.</w:t>
      </w:r>
    </w:p>
    <w:p w:rsidR="00034C6B" w:rsidRPr="00625DA2" w:rsidRDefault="00034C6B" w:rsidP="00034C6B">
      <w:pPr>
        <w:numPr>
          <w:ilvl w:val="0"/>
          <w:numId w:val="1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</w:pPr>
      <w:r w:rsidRPr="00625DA2">
        <w:t>Wynik budżetu nie uległ zmianie.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Szczegółowe informacje na temat zmian w zakresie dochodów, wydatków i wyniku budżetu w roku budżetowym przedstawiono w tabeli poniżej.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t>Tabela 1. Zmiany w dochodach i wydatkach w 2024 roku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4C6B" w:rsidRPr="00625DA2" w:rsidTr="00422B7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Po zmianie [zł]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25DA2">
              <w:rPr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44 868 569,38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-340 400,70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44 528 168,68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25DA2">
              <w:rPr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34 144 532,53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+1 009 599,30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35 154 131,83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</w:pPr>
            <w:r w:rsidRPr="00625DA2"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4 262 536,05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+650 610,82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4 913 146,87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</w:pPr>
            <w:r w:rsidRPr="00625DA2"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11 538 623,48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+358 988,48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11 897 611,96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25DA2">
              <w:rPr>
                <w:b/>
                <w:bCs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10 724 036,85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-1 350 000,00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9 374 036,85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25DA2">
              <w:rPr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50 388 462,82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-340 400,70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50 048 062,12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25DA2">
              <w:rPr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34 106 467,79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+1 028 801,70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35 135 269,49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</w:pPr>
            <w:r w:rsidRPr="00625DA2">
              <w:lastRenderedPageBreak/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18 854 840,11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+378 505,01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19 233 345,12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</w:pPr>
            <w:r w:rsidRPr="00625DA2"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15 111 627,68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+650 296,69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15 761 924,37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25DA2">
              <w:rPr>
                <w:b/>
                <w:bCs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16 281 995,03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-1 369 202,40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25DA2">
              <w:rPr>
                <w:b/>
                <w:bCs/>
              </w:rPr>
              <w:t>14 912 792,63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 xml:space="preserve">W okresie prognozy WPF dokonano zmian w zakresie planowanych dochodów bieżących i majątkowych. 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625DA2">
        <w:rPr>
          <w:b/>
          <w:bCs/>
        </w:rPr>
        <w:t>Planowane dochody  na 2025 rok  tytułu udziału w podatku dochodowym od osób fizycznych, podatku dochodowym od osób prawnych oraz z tytułu subwencji ogólnej przyjęto w oparciu o informację Ministra Finansów z dnia 15 października br. określającą wysokość tych dochodów dla Gminy. Dochody majątkowe z tytułu dotacji zaplanowano na podstawie zawartych umów z dysponentami tych środków.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625DA2">
        <w:rPr>
          <w:b/>
          <w:bCs/>
        </w:rPr>
        <w:t>Wydatki na 2025 r. zaplanowano na podstawie przyjętych wskaźników do opracowania budżetu państwa na 2025 r., wzrostu PKB oraz wzrostu planowanych cen towarów i usług.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 w:rsidRPr="00625DA2">
        <w:rPr>
          <w:b/>
          <w:bCs/>
        </w:rPr>
        <w:t>Dla pozostałych lat dochody i wydatki zaplanowano w oparciu o Wytyczne Ministra Finansów dotyczące stosowania jednolitych wskaźników makroekonomicznych będących podstawą oszacowania skutków finansowych projektowanych ustaw, ostatnia aktualizacja październik 2025 r.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Zmiany przedstawiono w tabelach poniżej.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t>Tabela 2. Zmiany w dochodach bieżących w okresie prognozy WPF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4C6B" w:rsidRPr="00625DA2" w:rsidTr="00422B7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Po zmianie [zł]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38 432 139,00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+2 157 515,54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40 589 654,54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39 385 000,00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+2 626 000,00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42 011 000,00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40 410 000,00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+2 902 000,00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43 312 000,00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41 713 000,00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+2 818 000,00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44 531 000,00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42 783 000,00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+2 860 000,00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45 643 000,00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43 861 000,00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+2 923 000,00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46 784 000,00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t>Tabela 3. Zmiany w dochodach majątkowych w okresie prognozy WPF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4C6B" w:rsidRPr="00625DA2" w:rsidTr="00422B7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Po zmianie [zł]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11 562 247,11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+1 485 300,00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13 047 547,11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-1 700 000,00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500 000,00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500 000,00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W okresie prognozy WPF dokonano zmian w zakresie planowanych wydatków bieżących i majątkowych. Zmiany przedstawiono w tabelach poniżej.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t>Tabela 4. Zmiany w wydatkach bieżących w okresie prognozy WPF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4C6B" w:rsidRPr="00625DA2" w:rsidTr="00422B7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Po zmianie [zł]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35 501 000,00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+1 999 000,00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37 500 000,00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36 672 000,00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+1 978 000,00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38 650 000,00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37 590 000,00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+1 855 000,00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39 445 000,00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38 529 000,00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+1 911 000,00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40 440 000,00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lastRenderedPageBreak/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39 493 000,00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+1 957 000,00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41 450 000,00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40 480 000,00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+2 006 000,00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42 486 000,00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t>Tabela 5. Zmiany w wydatkach majątkowych w okresie prognozy WPF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4C6B" w:rsidRPr="00625DA2" w:rsidTr="00422B7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Po zmianie [zł]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13 698 386,11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+1 643 815,54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15 342 201,65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4 063 000,00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-1 052 000,00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3 011 000,00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2 170 000,00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+1 347 000,00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3 517 000,00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2 584 000,00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+907 000,00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3 491 000,00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2 690 000,00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+903 000,00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3 593 000,00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3 081 000,00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+917 000,00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3 998 000,00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W Wieloletniej Prognozie Finansowej Gminy Baranów:</w:t>
      </w:r>
    </w:p>
    <w:p w:rsidR="00034C6B" w:rsidRPr="00625DA2" w:rsidRDefault="00034C6B" w:rsidP="00034C6B">
      <w:pPr>
        <w:numPr>
          <w:ilvl w:val="0"/>
          <w:numId w:val="1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</w:pPr>
      <w:r w:rsidRPr="00625DA2">
        <w:t>Przychody ogółem w roku budżetowym nie uległy zmianie.</w:t>
      </w:r>
    </w:p>
    <w:p w:rsidR="00034C6B" w:rsidRPr="00625DA2" w:rsidRDefault="00034C6B" w:rsidP="00034C6B">
      <w:pPr>
        <w:numPr>
          <w:ilvl w:val="0"/>
          <w:numId w:val="1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</w:pPr>
      <w:r w:rsidRPr="00625DA2">
        <w:t>Rozchody ogółem w roku budżetowym nie uległy zmianie.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Od 2025 nie dokonywano zmian w zakresie planowanych przychodów.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Od 2025 nie dokonywano zmian w zakresie planowanych rozchodów.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W zakresie zawartych umów, rozchody Gminy Baranów zaplanowano zgodnie z harmonogramami. W tabeli poniżej spłatę ww. zobowiązań przedstawiono w kolumnie „Zobowiązanie historyczne”.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Spłatę zobowiązania planowanego do zaciągnięcia ujęto w latach 2025-2030. W tabeli poniżej spłatę ww. zobowiązań przedstawiono w kolumnie „Zobowiązanie planowane”.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t>Tabela 6. Spłata zaciągniętych i planowanych zobowiązań Gminy Baranów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4C6B" w:rsidRPr="00625DA2" w:rsidTr="00422B7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Zobowiązanie historyczne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Zobowiązanie planowane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Zobowiązania razem [zł]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615 000,00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415 000,00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795 000,00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850 000,00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850 000,00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850 000,00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850 000,00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600 000,00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600 000,00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300 000,00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Zmiany w Wieloletniej Prognozie Finansowej Gminy Baranów na lata 2024-2030 spowodowały modyfikacje w kształtowaniu się relacji z art. 243 ustawy o finansach publicznych. Szczegóły zaprezentowano w tabeli poniżej.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lastRenderedPageBreak/>
        <w:t>Tabela 7. Kształtowanie się relacji z art. 243 ust. 1 ustawy o finansach publicznych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1"/>
        <w:gridCol w:w="1511"/>
        <w:gridCol w:w="1511"/>
        <w:gridCol w:w="1515"/>
      </w:tblGrid>
      <w:tr w:rsidR="00034C6B" w:rsidRPr="00625DA2" w:rsidTr="00422B70">
        <w:trPr>
          <w:tblHeader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Rok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 xml:space="preserve">Obsługa zadłużenia (fakt. i plan. po </w:t>
            </w:r>
            <w:proofErr w:type="spellStart"/>
            <w:r w:rsidRPr="00625DA2">
              <w:rPr>
                <w:b/>
                <w:bCs/>
              </w:rPr>
              <w:t>wyłączeniach</w:t>
            </w:r>
            <w:proofErr w:type="spellEnd"/>
            <w:r w:rsidRPr="00625DA2">
              <w:rPr>
                <w:b/>
                <w:bCs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Zachowanie relacji z art. 243 (w oparciu o plan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Maksymalna obsługa zadłużenia (wg wykonania)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Zachowanie relacji z art. 243 (w oparciu o wykonanie)</w:t>
            </w:r>
          </w:p>
        </w:tc>
      </w:tr>
      <w:tr w:rsidR="00034C6B" w:rsidRPr="00625DA2" w:rsidTr="00422B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2,50%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9,66%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9,32%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</w:tr>
      <w:tr w:rsidR="00034C6B" w:rsidRPr="00625DA2" w:rsidTr="00422B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2,81%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7,87%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7,53%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</w:tr>
      <w:tr w:rsidR="00034C6B" w:rsidRPr="00625DA2" w:rsidTr="00422B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2,74%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5,66%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6,62%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</w:tr>
      <w:tr w:rsidR="00034C6B" w:rsidRPr="00625DA2" w:rsidTr="00422B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2,52%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6,10%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7,06%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</w:tr>
      <w:tr w:rsidR="00034C6B" w:rsidRPr="00625DA2" w:rsidTr="00422B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1,71%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6,97%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7,93%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</w:tr>
      <w:tr w:rsidR="00034C6B" w:rsidRPr="00625DA2" w:rsidTr="00422B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1,58%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6,97%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7,93%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</w:tr>
      <w:tr w:rsidR="00034C6B" w:rsidRPr="00625DA2" w:rsidTr="00422B7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0,74%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7,52%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8,48%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TAK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Dane w tabeli powyżej wskazują, że w całym okresie prognozy Gmina Baranów spełnia relację, o której mowa w art. 243 ust. 1 ustawy o finansach publicznych. Spełnienie dotyczy zarówno relacji obliczonej na podstawie planu na dzień 30.09.2023 r. jak i w oparciu o dane z wykonania budżetu.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Zmiana Wieloletniej Prognozy Finansowej Gminy Baranów obejmuje również zmiany w załączniku nr 2, które szczegółowo opisano poniżej.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Do załącznika nr 2 dodano następujące przedsięwzięcia:</w:t>
      </w:r>
    </w:p>
    <w:p w:rsidR="00034C6B" w:rsidRPr="00625DA2" w:rsidRDefault="00034C6B" w:rsidP="00034C6B">
      <w:pPr>
        <w:numPr>
          <w:ilvl w:val="0"/>
          <w:numId w:val="2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</w:pPr>
      <w:r w:rsidRPr="00625DA2">
        <w:t>Remont Kościoła Rzymskokatolickiego pw. św. Józefa Oblubieńca NMP w Baranowie. Zadanie realizowane w ramach Rządowego Programu Rozwoju Zabytków. – zadanie majątkowe, które ma być realizowane w latach 2024-2025. Łączne nakłady planowane na realizację zadania wynoszą 920 000,00 zł, w tym w 2024 r. ‒ 0,00 zł. Limit zobowiązań dla zadania wynosi 920 000,00 zł. Jednostką realizującą jest Urząd Gminy w Baranowie.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Dokonano zmian w zakresie następujących przedsięwzięć:</w:t>
      </w:r>
    </w:p>
    <w:p w:rsidR="00034C6B" w:rsidRPr="00625DA2" w:rsidRDefault="00034C6B" w:rsidP="00034C6B">
      <w:pPr>
        <w:numPr>
          <w:ilvl w:val="0"/>
          <w:numId w:val="2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</w:pPr>
      <w:r w:rsidRPr="00625DA2">
        <w:t>W zakresie programów, projektów lub zadań innych (finansowanych ze środków krajowych):</w:t>
      </w:r>
    </w:p>
    <w:p w:rsidR="00034C6B" w:rsidRPr="00625DA2" w:rsidRDefault="00034C6B" w:rsidP="00034C6B">
      <w:pPr>
        <w:numPr>
          <w:ilvl w:val="1"/>
          <w:numId w:val="21"/>
        </w:numP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60"/>
      </w:pPr>
      <w:r w:rsidRPr="00625DA2">
        <w:t xml:space="preserve">Budowa pierwszej pełnowymiarowej  sali gimnastycznej przy Zespole </w:t>
      </w:r>
      <w:proofErr w:type="spellStart"/>
      <w:r w:rsidRPr="00625DA2">
        <w:t>Szkolno</w:t>
      </w:r>
      <w:proofErr w:type="spellEnd"/>
      <w:r w:rsidRPr="00625DA2">
        <w:t xml:space="preserve"> - Przedszkolnym w Golach -  Gmina Baranów – zmiana w przedsięwzięciu obejmuje m.in.: zmniejszenie limitu zobowiązań na realizację zadania o kwotę 89 900,00 zł;</w:t>
      </w:r>
    </w:p>
    <w:p w:rsidR="00034C6B" w:rsidRPr="00625DA2" w:rsidRDefault="00034C6B" w:rsidP="00034C6B">
      <w:pPr>
        <w:numPr>
          <w:ilvl w:val="1"/>
          <w:numId w:val="21"/>
        </w:numP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60"/>
      </w:pPr>
      <w:r w:rsidRPr="00625DA2">
        <w:t>Rewaloryzacja i Konserwacja zabytkowego Parku w Cegłowie (Projekt dofinansowany ze środków z Rządowego Funduszu Polski Ład: Program Inwestycji Strategicznych na realizację zadań inwestycyjnych) – zmiana w przedsięwzięciu obejmuje m.in.: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a) zmniejszenie łącznych nakładów na realizację zadania o kwotę 45 000,00 zł;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b) zmniejszenie limitu wydatków na realizację zadania w roku budżetowym o kwotę 450 000,00zł;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 xml:space="preserve"> c) zwiększenie limitu wydatków na realizację zadania w roku 2025 o kwotę 425 000,00 zł;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d) zmniejszenie limitu zobowiązań na realizację zadania o kwotę 460 000,00 zł;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e) wydłużenie horyzontu czasowego przedsięwzięcia do roku 2025;</w:t>
      </w:r>
    </w:p>
    <w:p w:rsidR="00034C6B" w:rsidRPr="00625DA2" w:rsidRDefault="00034C6B" w:rsidP="00034C6B">
      <w:pPr>
        <w:numPr>
          <w:ilvl w:val="1"/>
          <w:numId w:val="21"/>
        </w:numP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60"/>
      </w:pPr>
      <w:r w:rsidRPr="00625DA2">
        <w:lastRenderedPageBreak/>
        <w:t>Modernizacja gminnej infrastruktury drogowej na terenie Gminy Baranów. Zadanie realizowane w ramach Rządowego Programu Inwestycji Strategicznych - Polski Ład. – zmiana w przedsięwzięciu obejmuje m.in.: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a) zwiększenie łącznych nakładów na realizację zadania o kwotę 895 000,00 zł;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b) zmniejszenie limitu wydatków na realizację zadania w roku budżetowym o kwotę 68 000,00 zł;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c) zwiększenie limitu wydatków na realizację zadania w roku 2025 o kwotę 963 000,00 zł;</w:t>
      </w:r>
    </w:p>
    <w:p w:rsidR="00034C6B" w:rsidRPr="00625DA2" w:rsidRDefault="00034C6B" w:rsidP="00034C6B">
      <w:pPr>
        <w:tabs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</w:pPr>
      <w:r w:rsidRPr="00625DA2">
        <w:t>d) zmniejszenie limitu zobowiązań na realizację zadania o kwotę 87 207,00 zł.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Zmiany wprowadzone w wykazie wieloletnich przedsięwzięć nie spowodowały zmiany horyzontu czasowego załącznika nr 2 WPF.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Zmiany wprowadzone w wykazie wieloletnich przedsięwzięć wpłynęły na zmianę pozycji 10.1.2 WPF, co przedstawiono w tabeli poniżej.</w:t>
      </w:r>
    </w:p>
    <w:p w:rsidR="00034C6B" w:rsidRPr="00625DA2" w:rsidRDefault="00034C6B" w:rsidP="00034C6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/>
        <w:rPr>
          <w:b/>
          <w:bCs/>
        </w:rPr>
      </w:pPr>
      <w:r w:rsidRPr="00625DA2">
        <w:rPr>
          <w:b/>
          <w:bCs/>
        </w:rPr>
        <w:t>Tabela 8. Zmiany w wydatkach majątkowych objętych limitem z art. 226 ust. 3 pkt 4</w:t>
      </w:r>
    </w:p>
    <w:tbl>
      <w:tblPr>
        <w:tblW w:w="0" w:type="auto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34C6B" w:rsidRPr="00625DA2" w:rsidTr="00422B70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60"/>
              <w:rPr>
                <w:b/>
                <w:bCs/>
              </w:rPr>
            </w:pPr>
            <w:r w:rsidRPr="00625DA2">
              <w:rPr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DA2">
              <w:rPr>
                <w:b/>
                <w:bCs/>
              </w:rPr>
              <w:t>Po zmianie [zł]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12 404 900,00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-518 000,00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11 886 900,00</w:t>
            </w:r>
          </w:p>
        </w:tc>
      </w:tr>
      <w:tr w:rsidR="00034C6B" w:rsidRPr="00625DA2" w:rsidTr="00422B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</w:pPr>
            <w:r w:rsidRPr="00625DA2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12 603 304,00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+2 308 000,00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6B" w:rsidRPr="00625DA2" w:rsidRDefault="00034C6B" w:rsidP="00422B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</w:pPr>
            <w:r w:rsidRPr="00625DA2">
              <w:t>14 911 304,00</w:t>
            </w:r>
          </w:p>
        </w:tc>
      </w:tr>
    </w:tbl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625DA2">
        <w:t>Źródło: opracowanie własne.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034C6B" w:rsidRPr="00625DA2" w:rsidRDefault="00034C6B" w:rsidP="00034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625DA2">
        <w:t>Pełen zakres zmian obrazują załączniki nr 1 i 2 do niniejszej uchwały.</w:t>
      </w:r>
    </w:p>
    <w:p w:rsidR="007950FE" w:rsidRDefault="00A706A3" w:rsidP="00871DE2">
      <w:pPr>
        <w:pStyle w:val="NormalnyWeb"/>
        <w:spacing w:before="0" w:beforeAutospacing="0" w:after="0" w:afterAutospacing="0"/>
      </w:pPr>
      <w:r>
        <w:br/>
      </w:r>
      <w:r>
        <w:br/>
      </w:r>
      <w:r w:rsidR="0004562F" w:rsidRPr="00EC2A5F">
        <w:rPr>
          <w:b/>
        </w:rPr>
        <w:t>Przewodniczący Komisji Budżetu Jarosław Wiązowski</w:t>
      </w:r>
      <w:r w:rsidR="0004562F">
        <w:t xml:space="preserve"> poinformował, że członkowie Komisji obradowali nad projektem uchwały w dniu 25 października 2024 r. na posiedzeniu komisji. Członkowie komisji pozytywnie zaopiniowali projekt uchwały. Prośba o uchwalenie przez Radę Gminy Baranów.</w:t>
      </w:r>
    </w:p>
    <w:p w:rsidR="007950FE" w:rsidRDefault="00A706A3" w:rsidP="00871DE2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w sprawie zmiany Wieloletniej Prognozy Finansowej Gminy Baranów na lata 2024-20</w:t>
      </w:r>
      <w:r w:rsidR="002F507D">
        <w:t>30</w:t>
      </w:r>
      <w:r>
        <w:t xml:space="preserve">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>Wioletta Kryńska</w:t>
      </w:r>
      <w:r>
        <w:br/>
      </w:r>
      <w:r>
        <w:br/>
      </w:r>
      <w:r w:rsidR="00374765" w:rsidRPr="00374765">
        <w:rPr>
          <w:b/>
        </w:rPr>
        <w:t>Rada Gminy Baranów w głosowaniu imiennym</w:t>
      </w:r>
      <w:r w:rsidR="0067686E">
        <w:rPr>
          <w:b/>
        </w:rPr>
        <w:t xml:space="preserve"> jednogłośnie</w:t>
      </w:r>
      <w:r w:rsidR="00374765" w:rsidRPr="00374765">
        <w:rPr>
          <w:b/>
        </w:rPr>
        <w:t xml:space="preserve"> podjęła Uchwałę nr. VI/40/2024 w sprawie zmiany Wieloletniej Prognozy Finansowej Gminy Baranów na lata 2024-2030</w:t>
      </w:r>
      <w:r w:rsidR="00374765">
        <w:t>.</w:t>
      </w:r>
      <w:r>
        <w:br/>
      </w:r>
      <w:r w:rsidR="000B597A">
        <w:rPr>
          <w:i/>
          <w:color w:val="00B0F0"/>
        </w:rPr>
        <w:t>(zał. nr 5 do protokołu)</w:t>
      </w:r>
      <w:r>
        <w:br/>
      </w:r>
      <w:r>
        <w:br/>
      </w:r>
      <w:r w:rsidR="00CD4F0C" w:rsidRPr="00CD4F0C">
        <w:rPr>
          <w:b/>
          <w:highlight w:val="lightGray"/>
        </w:rPr>
        <w:t xml:space="preserve">Ad. 6 </w:t>
      </w:r>
      <w:r w:rsidRPr="00CD4F0C">
        <w:rPr>
          <w:b/>
          <w:highlight w:val="lightGray"/>
        </w:rPr>
        <w:t xml:space="preserve">c) w sprawie zarządzenia poboru podatków i opłat za gospodarowanie odpadami </w:t>
      </w:r>
      <w:r w:rsidRPr="00CD4F0C">
        <w:rPr>
          <w:b/>
          <w:highlight w:val="lightGray"/>
        </w:rPr>
        <w:lastRenderedPageBreak/>
        <w:t>komunalnymi w drodze inkasa, wyznaczenie inkasentów i określenie wynagrodzenia za inkaso na terenie Gminy Baranów.</w:t>
      </w:r>
      <w:r>
        <w:br/>
      </w:r>
      <w:r>
        <w:br/>
      </w:r>
      <w:r>
        <w:br/>
      </w:r>
      <w:r w:rsidR="007950FE" w:rsidRPr="00EC2A5F">
        <w:rPr>
          <w:b/>
        </w:rPr>
        <w:t>Przewodniczący Komisji Budżetu Jarosław Wiązowski</w:t>
      </w:r>
      <w:r w:rsidR="007950FE">
        <w:t xml:space="preserve"> poinformował, że członkowie Komisji obradowali nad projektem uchwały w dniu 25 października 2024 r. na posiedzeniu komisji. Członkowie komisji pozytywnie zaopiniowali projekt uchwały. Prośba o uchwalenie przez Radę Gminy Baranów.</w:t>
      </w:r>
    </w:p>
    <w:p w:rsidR="000B597A" w:rsidRDefault="00A706A3" w:rsidP="00871DE2">
      <w:pPr>
        <w:pStyle w:val="NormalnyWeb"/>
        <w:spacing w:before="0" w:beforeAutospacing="0" w:after="0" w:afterAutospacing="0"/>
        <w:rPr>
          <w:b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zarządzenia poboru podatków i opłat za gospodarowanie odpadami komunalnymi w drodze inkasa, wyznaczenie inkasentów i określenie wynagrodzenia za inkaso na terenie Gminy Baranów..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>Wioletta Kryńska</w:t>
      </w:r>
      <w:r>
        <w:br/>
      </w:r>
      <w:r>
        <w:br/>
      </w:r>
      <w:r>
        <w:br/>
      </w:r>
      <w:r w:rsidR="0067686E" w:rsidRPr="00374765">
        <w:rPr>
          <w:b/>
        </w:rPr>
        <w:t xml:space="preserve">Rada Gminy Baranów w głosowaniu imiennym </w:t>
      </w:r>
      <w:r w:rsidR="0067686E">
        <w:rPr>
          <w:b/>
        </w:rPr>
        <w:t xml:space="preserve">jednogłośnie </w:t>
      </w:r>
      <w:r w:rsidR="0067686E" w:rsidRPr="00374765">
        <w:rPr>
          <w:b/>
        </w:rPr>
        <w:t>podjęła Uchwałę nr. VI/4</w:t>
      </w:r>
      <w:r w:rsidR="0067686E">
        <w:rPr>
          <w:b/>
        </w:rPr>
        <w:t>1</w:t>
      </w:r>
      <w:r w:rsidR="0067686E" w:rsidRPr="00374765">
        <w:rPr>
          <w:b/>
        </w:rPr>
        <w:t xml:space="preserve">/2024 </w:t>
      </w:r>
      <w:r w:rsidR="0067686E" w:rsidRPr="0067686E">
        <w:rPr>
          <w:b/>
        </w:rPr>
        <w:t>w sprawie zarządzenia poboru podatków i opłat za gospodarowanie odpadami komunalnymi w drodze inkasa, wyznaczenie inkasentów i określenie wynagrodzenia za inkaso na terenie Gminy Baranów.</w:t>
      </w:r>
    </w:p>
    <w:p w:rsidR="007950FE" w:rsidRDefault="000B597A" w:rsidP="00871DE2">
      <w:pPr>
        <w:pStyle w:val="NormalnyWeb"/>
        <w:spacing w:before="0" w:beforeAutospacing="0" w:after="0" w:afterAutospacing="0"/>
      </w:pPr>
      <w:r>
        <w:rPr>
          <w:i/>
          <w:color w:val="00B0F0"/>
        </w:rPr>
        <w:t>(zał. nr 6 do protokołu)</w:t>
      </w:r>
      <w:r w:rsidR="00A706A3">
        <w:br/>
      </w:r>
      <w:r w:rsidR="00A706A3">
        <w:br/>
      </w:r>
      <w:r w:rsidR="00CD4F0C" w:rsidRPr="00CD4F0C">
        <w:rPr>
          <w:b/>
          <w:highlight w:val="lightGray"/>
        </w:rPr>
        <w:t xml:space="preserve">Ad. 6 </w:t>
      </w:r>
      <w:r w:rsidR="00A706A3" w:rsidRPr="00CD4F0C">
        <w:rPr>
          <w:b/>
          <w:highlight w:val="lightGray"/>
        </w:rPr>
        <w:t>d) w sprawie: zmiany uchwały nr XLII/203/2018 Rady Gminy Baranów z dnia 9 maja 2018 roku w sprawie ustalenia maksymalnej liczby zezwoleń na sprzedaż napojów alkoholowych na terenie Gminy Baranów.</w:t>
      </w:r>
      <w:r w:rsidR="00A706A3">
        <w:br/>
      </w:r>
      <w:r w:rsidR="00A706A3">
        <w:br/>
      </w:r>
      <w:r w:rsidR="00A706A3">
        <w:br/>
      </w:r>
      <w:r w:rsidR="007950FE" w:rsidRPr="00EC2A5F">
        <w:rPr>
          <w:b/>
        </w:rPr>
        <w:t>Przewodniczący Komisji Budżetu Jarosław Wiązowski</w:t>
      </w:r>
      <w:r w:rsidR="007950FE">
        <w:t xml:space="preserve"> poinformował, że członkowie Komisji obradowali nad projektem uchwały w dniu 25 października 2024 r. na posiedzeniu komisji. Członkowie komisji pozytywnie zaopiniowali projekt uchwały. Prośba o uchwalenie przez Radę Gminy Baranów.</w:t>
      </w:r>
    </w:p>
    <w:p w:rsidR="00B47BF8" w:rsidRDefault="00A706A3" w:rsidP="00871DE2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sprawie: zmiany uchwały nr XLII/203/2018 Rady Gminy Baranów z dnia 9 maja 2018 roku w sprawie ustalenia maksymalnej liczby zezwoleń na sprzedaż napojów alkoholowych na terenie Gminy Baranów..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(14)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Agnieszka Wiśniewska, Paweł Zalewski</w:t>
      </w:r>
      <w:r>
        <w:br/>
        <w:t>NIEOBECNI (1)</w:t>
      </w:r>
      <w:r>
        <w:br/>
        <w:t>Wioletta Kryńska</w:t>
      </w:r>
      <w:r>
        <w:br/>
      </w:r>
      <w:r>
        <w:br/>
      </w:r>
      <w:r w:rsidR="00CE489F" w:rsidRPr="00374765">
        <w:rPr>
          <w:b/>
        </w:rPr>
        <w:t xml:space="preserve">Rada Gminy Baranów w głosowaniu imiennym </w:t>
      </w:r>
      <w:r w:rsidR="00CE489F">
        <w:rPr>
          <w:b/>
        </w:rPr>
        <w:t xml:space="preserve">jednogłośnie </w:t>
      </w:r>
      <w:r w:rsidR="00CE489F" w:rsidRPr="00374765">
        <w:rPr>
          <w:b/>
        </w:rPr>
        <w:t>podjęła Uchwałę nr. VI/4</w:t>
      </w:r>
      <w:r w:rsidR="00CE489F">
        <w:rPr>
          <w:b/>
        </w:rPr>
        <w:t>2</w:t>
      </w:r>
      <w:r w:rsidR="00CE489F" w:rsidRPr="00374765">
        <w:rPr>
          <w:b/>
        </w:rPr>
        <w:t xml:space="preserve">/2024 </w:t>
      </w:r>
      <w:r w:rsidR="00CE489F" w:rsidRPr="00CE489F">
        <w:rPr>
          <w:b/>
        </w:rPr>
        <w:t>w sprawie: zmiany uchwały nr XLII/203/2018 Rady Gminy Baranów z dnia 9 maja 2018 roku w sprawie ustalenia maksymalnej liczby zezwoleń na sprzedaż napojów alkoholowych na terenie Gminy Baranów.</w:t>
      </w:r>
      <w:r>
        <w:br/>
      </w:r>
      <w:r>
        <w:br/>
      </w:r>
      <w:r w:rsidR="00B47BF8" w:rsidRPr="00952DC0">
        <w:rPr>
          <w:color w:val="00B0F0"/>
          <w:u w:val="single"/>
        </w:rPr>
        <w:t>O godz. 17:50 obrady opuścili Radna Agnieszka Wiśniewska i Radny Piotr Gonera.</w:t>
      </w:r>
    </w:p>
    <w:p w:rsidR="00E155EE" w:rsidRPr="009706E8" w:rsidRDefault="00A706A3" w:rsidP="00E155EE">
      <w:pPr>
        <w:spacing w:line="276" w:lineRule="auto"/>
      </w:pPr>
      <w:r>
        <w:br/>
      </w:r>
      <w:r w:rsidR="00CD4F0C" w:rsidRPr="00CD4F0C">
        <w:rPr>
          <w:b/>
          <w:highlight w:val="lightGray"/>
        </w:rPr>
        <w:t xml:space="preserve">Ad. </w:t>
      </w:r>
      <w:r w:rsidRPr="00CD4F0C">
        <w:rPr>
          <w:b/>
          <w:highlight w:val="lightGray"/>
        </w:rPr>
        <w:t>7. Przyjęcie protokołu z V Sesji Rady Gminy.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V Sesji Rady Gminy..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 xml:space="preserve">, Arkadiusz Radziejewski, Marcin Skowronek, Miłosz Telus, Michał </w:t>
      </w:r>
      <w:proofErr w:type="spellStart"/>
      <w:r>
        <w:t>Tybor</w:t>
      </w:r>
      <w:proofErr w:type="spellEnd"/>
      <w:r>
        <w:t>, Mariola Wacławska-Ciołek, Jarosław Wiązowski, Paweł Zalewski</w:t>
      </w:r>
      <w:r>
        <w:br/>
        <w:t>NIEOBECNI (3)</w:t>
      </w:r>
      <w:r>
        <w:br/>
        <w:t>Piotr Gonera, Wioletta Kryńska, Agnieszka Wiśniewska</w:t>
      </w:r>
      <w:r>
        <w:br/>
      </w:r>
      <w:r>
        <w:br/>
      </w:r>
      <w:r>
        <w:br/>
      </w:r>
      <w:r w:rsidR="00CD4F0C" w:rsidRPr="00CD4F0C">
        <w:rPr>
          <w:b/>
          <w:highlight w:val="lightGray"/>
        </w:rPr>
        <w:t xml:space="preserve">Ad. </w:t>
      </w:r>
      <w:r w:rsidRPr="00CD4F0C">
        <w:rPr>
          <w:b/>
          <w:highlight w:val="lightGray"/>
        </w:rPr>
        <w:t>8. Sprawozdanie z działalności Wójta Gminy w okresie między sesjami.</w:t>
      </w:r>
      <w:r>
        <w:br/>
      </w:r>
      <w:r>
        <w:br/>
      </w:r>
      <w:r w:rsidR="00E155EE" w:rsidRPr="009706E8">
        <w:t>Szanowni Państwo,</w:t>
      </w:r>
    </w:p>
    <w:p w:rsidR="00E155EE" w:rsidRPr="009706E8" w:rsidRDefault="00E155EE" w:rsidP="00E155EE">
      <w:pPr>
        <w:spacing w:line="276" w:lineRule="auto"/>
      </w:pPr>
      <w:r w:rsidRPr="009706E8">
        <w:t>pozwalam sobie przedstawić sprawozdanie z okresu międzysesyjnego (26.09.2024 – 30.10.2024).</w:t>
      </w:r>
    </w:p>
    <w:p w:rsidR="00E155EE" w:rsidRPr="009706E8" w:rsidRDefault="00E155EE" w:rsidP="00E155EE">
      <w:pPr>
        <w:spacing w:line="276" w:lineRule="auto"/>
      </w:pPr>
      <w:r w:rsidRPr="009706E8">
        <w:t>dotyczące zadań realizowanych przez Urząd Gminy w Baranowie w podziale na działy:</w:t>
      </w:r>
    </w:p>
    <w:p w:rsidR="00E155EE" w:rsidRPr="009706E8" w:rsidRDefault="00E155EE" w:rsidP="00E155EE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6E8">
        <w:rPr>
          <w:rFonts w:ascii="Times New Roman" w:hAnsi="Times New Roman" w:cs="Times New Roman"/>
          <w:b/>
          <w:bCs/>
          <w:sz w:val="24"/>
          <w:szCs w:val="24"/>
        </w:rPr>
        <w:t>dot. inwestycji i zamówień publicznych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Podpisano umowę i rozpoczęto prace na realizacje zadania: </w:t>
      </w:r>
      <w:r w:rsidRPr="009706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Przebudowa ul. Długiej w miejscowości Kaski – etap II.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Podpisano umowę i rozpoczęto prace na realizacje zadania: </w:t>
      </w:r>
      <w:r w:rsidRPr="009706E8">
        <w:rPr>
          <w:rFonts w:ascii="Times New Roman" w:hAnsi="Times New Roman" w:cs="Times New Roman"/>
          <w:b/>
          <w:sz w:val="24"/>
          <w:szCs w:val="24"/>
        </w:rPr>
        <w:t xml:space="preserve">Przebudowa drogi gminnej w miejscowości </w:t>
      </w:r>
      <w:proofErr w:type="spellStart"/>
      <w:r w:rsidRPr="009706E8">
        <w:rPr>
          <w:rFonts w:ascii="Times New Roman" w:hAnsi="Times New Roman" w:cs="Times New Roman"/>
          <w:b/>
          <w:sz w:val="24"/>
          <w:szCs w:val="24"/>
        </w:rPr>
        <w:t>Basin</w:t>
      </w:r>
      <w:proofErr w:type="spellEnd"/>
      <w:r w:rsidRPr="009706E8">
        <w:rPr>
          <w:rFonts w:ascii="Times New Roman" w:hAnsi="Times New Roman" w:cs="Times New Roman"/>
          <w:b/>
          <w:sz w:val="24"/>
          <w:szCs w:val="24"/>
        </w:rPr>
        <w:t xml:space="preserve"> – Etap III.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6E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Dokonano wprowadzenia Wykonawcy na teren  </w:t>
      </w: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pn.  </w:t>
      </w:r>
      <w:r w:rsidRPr="009706E8">
        <w:rPr>
          <w:rFonts w:ascii="Times New Roman" w:hAnsi="Times New Roman" w:cs="Times New Roman"/>
          <w:b/>
          <w:iCs/>
          <w:sz w:val="24"/>
          <w:szCs w:val="24"/>
        </w:rPr>
        <w:t>„Rewaloryzacja i konserwacja zabytkowego parku w Cegłowie”.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>Trwają prace związane z budową nowej Sali gimnastycznej przy Szkole Podstawowej w Golach – rozpoczynamy odbiory, zgodnie z harmonogramem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Trwają prace związane z Modernizacja dróg gminnych na terenie Gminy Baranów ( całkowita kwota umowy z Wykonawcą </w:t>
      </w:r>
      <w:r w:rsidRPr="009706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7 186 634,17 zł)  –</w:t>
      </w: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wykonywane są drogi (Karolina, Stanisławów ul. Zielna, Boża Wola ul. Ogrodowa i Pieczarkowa), Jesteśmy w kontakcie z powiatem fragm. Drogi powiatowej ( ul. Brzozowa w Stanisławowie) zostanie zmodernizowany przez powiat.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E8">
        <w:rPr>
          <w:rFonts w:ascii="Times New Roman" w:hAnsi="Times New Roman" w:cs="Times New Roman"/>
          <w:iCs/>
          <w:sz w:val="24"/>
          <w:szCs w:val="24"/>
        </w:rPr>
        <w:t>W ramach bieżącego utrzymania dróg dokonywane są remonty cząstkowe nawierzchni.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Ogłosiliśmy przetarg pn. Rozbudowa sieci ulicznych kanalizacji sanitarnych w gminie Baranów, przetarg ul. Diamentowa – jesteśmy na etapie wyboru wykonawcy.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Podpisano Umowę na realizację dokończenia budowy oświetlenia boiska w Cegłowie + monitoring.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Przygotowano dokumentacje na wykonanie podestu scenicznego przy Szkole Podstawowej w Baranowie – jesteśmy na etapie wyboru wykonawcy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6E8">
        <w:rPr>
          <w:rFonts w:ascii="Times New Roman" w:hAnsi="Times New Roman" w:cs="Times New Roman"/>
          <w:iCs/>
          <w:sz w:val="24"/>
          <w:szCs w:val="24"/>
        </w:rPr>
        <w:t xml:space="preserve">Trwają prace związane z modernizacją SUW Cegłowie - kończymy i zaczynamy Stanisławowie – dofinansowanie z programu </w:t>
      </w:r>
      <w:r w:rsidRPr="009706E8">
        <w:rPr>
          <w:rFonts w:ascii="Times New Roman" w:hAnsi="Times New Roman" w:cs="Times New Roman"/>
          <w:b/>
          <w:iCs/>
          <w:sz w:val="24"/>
          <w:szCs w:val="24"/>
        </w:rPr>
        <w:t>Polski Ład.</w:t>
      </w:r>
      <w:r w:rsidRPr="00970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Uzyskano pozwolenie na budowę i zgłoszono rozpoczęcie prac związanych z modernizacją SUW Stanisławów</w:t>
      </w:r>
    </w:p>
    <w:p w:rsidR="00E155EE" w:rsidRPr="009706E8" w:rsidRDefault="00E155EE" w:rsidP="00E155EE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Bieżąca realizacja funduszu sołeckiego lampy solarne</w:t>
      </w:r>
    </w:p>
    <w:p w:rsidR="00E155EE" w:rsidRPr="009706E8" w:rsidRDefault="00E155EE" w:rsidP="00E155EE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-chodniki, lampy solarne, </w:t>
      </w:r>
    </w:p>
    <w:p w:rsidR="00E155EE" w:rsidRPr="009706E8" w:rsidRDefault="00E155EE" w:rsidP="00E155EE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-fotoradar,</w:t>
      </w:r>
    </w:p>
    <w:p w:rsidR="00E155EE" w:rsidRPr="009706E8" w:rsidRDefault="00E155EE" w:rsidP="00E155EE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- progi zwalniające </w:t>
      </w:r>
    </w:p>
    <w:p w:rsidR="00E155EE" w:rsidRPr="009706E8" w:rsidRDefault="00E155EE" w:rsidP="00E155EE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- projekt oświetlenia</w:t>
      </w:r>
    </w:p>
    <w:p w:rsidR="00E155EE" w:rsidRPr="009706E8" w:rsidRDefault="00E155EE" w:rsidP="00E155EE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- pobocza dróg</w:t>
      </w:r>
    </w:p>
    <w:p w:rsidR="00E155EE" w:rsidRPr="009706E8" w:rsidRDefault="00E155EE" w:rsidP="00E155EE">
      <w:pPr>
        <w:ind w:left="360"/>
        <w:rPr>
          <w:b/>
          <w:i/>
        </w:rPr>
      </w:pPr>
      <w:r w:rsidRPr="009706E8">
        <w:rPr>
          <w:b/>
        </w:rPr>
        <w:t>Pozyskane środki</w:t>
      </w:r>
      <w:r w:rsidRPr="009706E8">
        <w:t xml:space="preserve">: Dofinansowanie z </w:t>
      </w:r>
      <w:r w:rsidRPr="009706E8">
        <w:rPr>
          <w:rFonts w:eastAsia="Times New Roman"/>
        </w:rPr>
        <w:t xml:space="preserve">Sejmiku Województwa Mazowieckiego </w:t>
      </w:r>
      <w:r w:rsidRPr="009706E8">
        <w:rPr>
          <w:b/>
          <w:i/>
        </w:rPr>
        <w:t xml:space="preserve">Podpisaliśmy  umowę 3.10.2024 na 1 600 000 </w:t>
      </w:r>
      <w:proofErr w:type="spellStart"/>
      <w:r w:rsidRPr="009706E8">
        <w:rPr>
          <w:b/>
          <w:i/>
        </w:rPr>
        <w:t>pln</w:t>
      </w:r>
      <w:proofErr w:type="spellEnd"/>
      <w:r w:rsidRPr="009706E8">
        <w:rPr>
          <w:b/>
          <w:i/>
        </w:rPr>
        <w:t>.</w:t>
      </w:r>
    </w:p>
    <w:p w:rsidR="00E155EE" w:rsidRPr="009706E8" w:rsidRDefault="00E155EE" w:rsidP="00E155EE">
      <w:pPr>
        <w:spacing w:line="276" w:lineRule="auto"/>
      </w:pPr>
    </w:p>
    <w:p w:rsidR="00E155EE" w:rsidRPr="009706E8" w:rsidRDefault="00E155EE" w:rsidP="00E155EE">
      <w:pPr>
        <w:spacing w:line="276" w:lineRule="auto"/>
        <w:contextualSpacing/>
      </w:pPr>
      <w:r w:rsidRPr="009706E8">
        <w:rPr>
          <w:b/>
          <w:bCs/>
        </w:rPr>
        <w:t>II. Prace wykonane przez Zakład Usług Komunalnych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Wycinka  i </w:t>
      </w:r>
      <w:proofErr w:type="spellStart"/>
      <w:r w:rsidRPr="009706E8">
        <w:rPr>
          <w:rFonts w:ascii="Times New Roman" w:hAnsi="Times New Roman" w:cs="Times New Roman"/>
          <w:sz w:val="24"/>
          <w:szCs w:val="24"/>
        </w:rPr>
        <w:t>rębakowanie</w:t>
      </w:r>
      <w:proofErr w:type="spellEnd"/>
      <w:r w:rsidRPr="00970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6E8">
        <w:rPr>
          <w:rFonts w:ascii="Times New Roman" w:hAnsi="Times New Roman" w:cs="Times New Roman"/>
          <w:sz w:val="24"/>
          <w:szCs w:val="24"/>
        </w:rPr>
        <w:t>zakrzaczeń</w:t>
      </w:r>
      <w:proofErr w:type="spellEnd"/>
      <w:r w:rsidRPr="009706E8">
        <w:rPr>
          <w:rFonts w:ascii="Times New Roman" w:hAnsi="Times New Roman" w:cs="Times New Roman"/>
          <w:sz w:val="24"/>
          <w:szCs w:val="24"/>
        </w:rPr>
        <w:t xml:space="preserve"> przy drogach gminnych: </w:t>
      </w:r>
      <w:proofErr w:type="spellStart"/>
      <w:r w:rsidRPr="009706E8">
        <w:rPr>
          <w:rFonts w:ascii="Times New Roman" w:hAnsi="Times New Roman" w:cs="Times New Roman"/>
          <w:sz w:val="24"/>
          <w:szCs w:val="24"/>
        </w:rPr>
        <w:t>Gongolina</w:t>
      </w:r>
      <w:proofErr w:type="spellEnd"/>
      <w:r w:rsidRPr="009706E8">
        <w:rPr>
          <w:rFonts w:ascii="Times New Roman" w:hAnsi="Times New Roman" w:cs="Times New Roman"/>
          <w:sz w:val="24"/>
          <w:szCs w:val="24"/>
        </w:rPr>
        <w:t xml:space="preserve">, Gole, Regów, Boża Wola, Holendry Baranowskie w stronę </w:t>
      </w:r>
      <w:proofErr w:type="spellStart"/>
      <w:r w:rsidRPr="009706E8">
        <w:rPr>
          <w:rFonts w:ascii="Times New Roman" w:hAnsi="Times New Roman" w:cs="Times New Roman"/>
          <w:sz w:val="24"/>
          <w:szCs w:val="24"/>
        </w:rPr>
        <w:t>p.G</w:t>
      </w:r>
      <w:proofErr w:type="spellEnd"/>
      <w:r w:rsidRPr="009706E8">
        <w:rPr>
          <w:rFonts w:ascii="Times New Roman" w:hAnsi="Times New Roman" w:cs="Times New Roman"/>
          <w:sz w:val="24"/>
          <w:szCs w:val="24"/>
        </w:rPr>
        <w:t>, Kaski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Uzupełnienie ubytków asfaltem na zimno w drogach gminnych: Karolina, Cegłów k/p. Z. 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Uzupełnienie ubytków tłuczniem na terenie: parkingu w Bożej Woli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lastRenderedPageBreak/>
        <w:t>Wykoszenie terenów przy wiatach przystankowych,  terenu miejsc pamięci Kopiska, Kaski Izdebno, terenów wokół mostów gminnych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Koszenie poboczy dróg gminnych w </w:t>
      </w:r>
      <w:proofErr w:type="spellStart"/>
      <w:r w:rsidRPr="009706E8">
        <w:rPr>
          <w:rFonts w:ascii="Times New Roman" w:hAnsi="Times New Roman" w:cs="Times New Roman"/>
          <w:sz w:val="24"/>
          <w:szCs w:val="24"/>
        </w:rPr>
        <w:t>Wyczókach</w:t>
      </w:r>
      <w:proofErr w:type="spellEnd"/>
      <w:r w:rsidRPr="009706E8">
        <w:rPr>
          <w:rFonts w:ascii="Times New Roman" w:hAnsi="Times New Roman" w:cs="Times New Roman"/>
          <w:sz w:val="24"/>
          <w:szCs w:val="24"/>
        </w:rPr>
        <w:t>, Żabach, ul. Tulipanowa, Szkolna , Kolejowa od Pogodnej w Bożej Woli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Wykoszenie terenu wokół hydrantów w Bronisławowie i Cegłowie w celu ich pomalowania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Uprzątnięcie kostki brukowej z posesji prywatnej w Bożej Woli i przewiezienie na teren Szkoły w Bożej Woli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Nadzór na modernizacją drogi w Cegłowie k/p. </w:t>
      </w:r>
      <w:proofErr w:type="spellStart"/>
      <w:r w:rsidRPr="009706E8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9706E8">
        <w:rPr>
          <w:rFonts w:ascii="Times New Roman" w:hAnsi="Times New Roman" w:cs="Times New Roman"/>
          <w:sz w:val="24"/>
          <w:szCs w:val="24"/>
        </w:rPr>
        <w:t xml:space="preserve"> , Żabach i Kaskach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Założenie (dokończenie) siatki maskującej na ogrodzeniu Urzędu Gminy od strony północnej. 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Uzupełnienie ogrodzenia betonowego w Szkole w Kaskach od strony południowej.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Naprawa siatki na ORLIKU w związku z turniejem opiłki nożnej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Koszenie i sprzątanie terenów gminnych: ZOZ Baranów, Biblioteka w Kaskach, teren przy „Pałacu” w Cegłowie , teren przy Urzędzie Gminy i GOPS, teren Placu w Kaskach i Plac przy kościele  w Baranowie, teren przy Domu Nauczyciela w Kaskach, teren przy siedzibie KGW w Golach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Montaż  tablic i znaków drogowych (poprawienie lustra w Kaskach i na ul. Parkowej w Bożej Woli).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Zabezpieczenie całej powierzchni dachu lepikiem na budynku gospodarczym-archiwum 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Zakup paliwa i węgla oraz na potrzeby GOPS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 Zbiórka odpadów komunalnych z terenu całej Gminy w tym odpadów po remoncie SUW w Cegłowie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Pomoc przy organizacji „Biegu Sołtysa”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Pomoc przy organizacji Sesji Rady Gminy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Przegląd i uruchomienie pieca centralnego ogrzewania w budynku GOPS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Przegląd naprawa i konserwacja ciągnika, kosiarki bijakowej i rozsiewaczy soli</w:t>
      </w:r>
    </w:p>
    <w:p w:rsidR="00E155EE" w:rsidRPr="009706E8" w:rsidRDefault="00E155EE" w:rsidP="00E155EE">
      <w:pPr>
        <w:pStyle w:val="Akapitzlist"/>
        <w:numPr>
          <w:ilvl w:val="0"/>
          <w:numId w:val="6"/>
        </w:numPr>
        <w:spacing w:line="252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Bieżące prace porządkowe i naprawcze na terenie obiektów gminnych.</w:t>
      </w:r>
    </w:p>
    <w:p w:rsidR="00E155EE" w:rsidRPr="009706E8" w:rsidRDefault="00E155EE" w:rsidP="00E155EE">
      <w:pPr>
        <w:shd w:val="clear" w:color="auto" w:fill="FFFFFF"/>
        <w:spacing w:line="276" w:lineRule="auto"/>
        <w:contextualSpacing/>
        <w:jc w:val="both"/>
        <w:rPr>
          <w:rFonts w:eastAsia="Times New Roman"/>
          <w:b/>
        </w:rPr>
      </w:pPr>
    </w:p>
    <w:p w:rsidR="00E155EE" w:rsidRPr="009706E8" w:rsidRDefault="00E155EE" w:rsidP="00E155EE">
      <w:pPr>
        <w:shd w:val="clear" w:color="auto" w:fill="FFFFFF"/>
        <w:spacing w:line="276" w:lineRule="auto"/>
        <w:ind w:left="360"/>
        <w:contextualSpacing/>
        <w:jc w:val="both"/>
        <w:rPr>
          <w:rFonts w:eastAsia="Times New Roman"/>
          <w:b/>
        </w:rPr>
      </w:pPr>
      <w:r w:rsidRPr="009706E8">
        <w:rPr>
          <w:rFonts w:eastAsia="Times New Roman"/>
          <w:b/>
        </w:rPr>
        <w:t>III. OŚWIATA i współpraca z</w:t>
      </w:r>
      <w:r w:rsidRPr="009706E8">
        <w:rPr>
          <w:rFonts w:eastAsia="Times New Roman"/>
        </w:rPr>
        <w:t xml:space="preserve"> </w:t>
      </w:r>
      <w:r w:rsidRPr="009706E8">
        <w:rPr>
          <w:rFonts w:eastAsia="Times New Roman"/>
          <w:b/>
        </w:rPr>
        <w:t>organizacjami pozarządowymi</w:t>
      </w:r>
    </w:p>
    <w:p w:rsidR="00E155EE" w:rsidRPr="009706E8" w:rsidRDefault="00E155EE" w:rsidP="00E155EE">
      <w:pPr>
        <w:shd w:val="clear" w:color="auto" w:fill="FFFFFF"/>
        <w:spacing w:line="276" w:lineRule="auto"/>
        <w:ind w:left="360"/>
        <w:contextualSpacing/>
        <w:jc w:val="both"/>
        <w:rPr>
          <w:rFonts w:eastAsia="Times New Roman"/>
          <w:b/>
        </w:rPr>
      </w:pPr>
    </w:p>
    <w:p w:rsidR="00E155EE" w:rsidRPr="009706E8" w:rsidRDefault="00E155EE" w:rsidP="00E155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W trakcie wakacji trwały zajęcia w ramach programu „Aktywna Szkoła”, były to zajęcia z piłki nożnej i tenisa. Odbywały się też w ramach tego programu sportowe półkolonie w Szkole w Bożej Woli i zajęcia sportowe w szkole w Baranowie. </w:t>
      </w:r>
    </w:p>
    <w:p w:rsidR="00E155EE" w:rsidRPr="009706E8" w:rsidRDefault="00E155EE" w:rsidP="00E155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Dofinansowanie w wysokości 47 000 zł z programu Aktywna Szkoła na sprzęt sportowy dla Szkoły w Baranowie i Szkoły w Bożej Woli.</w:t>
      </w:r>
    </w:p>
    <w:p w:rsidR="00E155EE" w:rsidRPr="009706E8" w:rsidRDefault="00E155EE" w:rsidP="00E155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Realizacja zakupu monitora interaktywnego w ramach programu „Aktywna Tablica” . Wysokość dofinansowania to 14 500zł. (szkoła w Baranowie)</w:t>
      </w:r>
    </w:p>
    <w:p w:rsidR="00E155EE" w:rsidRPr="009706E8" w:rsidRDefault="00E155EE" w:rsidP="00E155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Pasowanie uczniów klas pierwszych. Oraz Wręczenie nagród „Wójta Gminy Baranów” nauczycielom wyróżniającym się swoją pracą z okazji Dnia Edukacji Narodowej.</w:t>
      </w:r>
    </w:p>
    <w:p w:rsidR="00E155EE" w:rsidRPr="009706E8" w:rsidRDefault="00E155EE" w:rsidP="00E155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Podpisanie z rodzicami umów o zwrot kosztów dowozu uczniów niepełnosprawnych z terenu gminy do szkół specjalnych. </w:t>
      </w:r>
    </w:p>
    <w:p w:rsidR="00E155EE" w:rsidRPr="009706E8" w:rsidRDefault="00E155EE" w:rsidP="00E155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>Zorganizowanie i przeprowadzenie wyborów do Młodzieżowej Rady Gminy Baranów.</w:t>
      </w:r>
    </w:p>
    <w:p w:rsidR="00E155EE" w:rsidRPr="009706E8" w:rsidRDefault="00E155EE" w:rsidP="00E155EE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Ogłoszenie przeprowadzenia konsultacji społecznych w sprawie przyjęcia „Programu współpracy Gminy Baranów z organizacjami pozarządowymi orz innymi podmiotami prowadzącymi działalność pożytku publicznego na rok 2025”. W wyniku </w:t>
      </w:r>
      <w:r w:rsidRPr="009706E8">
        <w:rPr>
          <w:rFonts w:ascii="Times New Roman" w:hAnsi="Times New Roman" w:cs="Times New Roman"/>
          <w:sz w:val="24"/>
          <w:szCs w:val="24"/>
        </w:rPr>
        <w:lastRenderedPageBreak/>
        <w:t>przeprowadzonych konsultacji wpłynęła jedna opinia, która będzie omawiana z komisją oświaty.</w:t>
      </w:r>
    </w:p>
    <w:p w:rsidR="00E155EE" w:rsidRPr="009706E8" w:rsidRDefault="00E155EE" w:rsidP="00E155EE">
      <w:pPr>
        <w:spacing w:line="276" w:lineRule="auto"/>
        <w:rPr>
          <w:b/>
        </w:rPr>
      </w:pPr>
      <w:r w:rsidRPr="009706E8">
        <w:rPr>
          <w:b/>
        </w:rPr>
        <w:t xml:space="preserve">IV. Stanowisko Inspektor do spraw organizacyjnych, obrony cywilnej i zarządzania kryzysowego </w:t>
      </w:r>
    </w:p>
    <w:p w:rsidR="00E155EE" w:rsidRPr="009706E8" w:rsidRDefault="00E155EE" w:rsidP="00E155EE">
      <w:pPr>
        <w:numPr>
          <w:ilvl w:val="0"/>
          <w:numId w:val="4"/>
        </w:numPr>
        <w:spacing w:after="160" w:line="259" w:lineRule="auto"/>
        <w:jc w:val="both"/>
      </w:pPr>
      <w:r w:rsidRPr="009706E8">
        <w:t>Udzielanie odpowiedzi na wnioski o udostępnienie informacji publicznej</w:t>
      </w:r>
    </w:p>
    <w:p w:rsidR="00E155EE" w:rsidRPr="009706E8" w:rsidRDefault="00E155EE" w:rsidP="00E155EE">
      <w:pPr>
        <w:numPr>
          <w:ilvl w:val="0"/>
          <w:numId w:val="4"/>
        </w:numPr>
        <w:spacing w:after="160" w:line="259" w:lineRule="auto"/>
        <w:jc w:val="both"/>
      </w:pPr>
      <w:r w:rsidRPr="009706E8">
        <w:t xml:space="preserve">Współpraca z firmą brokerską Modus w sprawie ubezpieczeń  </w:t>
      </w:r>
    </w:p>
    <w:p w:rsidR="00E155EE" w:rsidRPr="009706E8" w:rsidRDefault="00E155EE" w:rsidP="00E155EE">
      <w:pPr>
        <w:ind w:left="720"/>
        <w:jc w:val="both"/>
      </w:pPr>
      <w:r w:rsidRPr="009706E8">
        <w:t xml:space="preserve"> i odszkodowań</w:t>
      </w:r>
    </w:p>
    <w:p w:rsidR="00E155EE" w:rsidRPr="009706E8" w:rsidRDefault="00E155EE" w:rsidP="00E155EE">
      <w:pPr>
        <w:numPr>
          <w:ilvl w:val="0"/>
          <w:numId w:val="4"/>
        </w:numPr>
        <w:spacing w:after="160" w:line="259" w:lineRule="auto"/>
        <w:jc w:val="both"/>
      </w:pPr>
      <w:r w:rsidRPr="009706E8">
        <w:t>Udział w treningu: ostrzeganie uderzeniami z powietrza</w:t>
      </w:r>
    </w:p>
    <w:p w:rsidR="00E155EE" w:rsidRPr="009706E8" w:rsidRDefault="00E155EE" w:rsidP="00E155EE">
      <w:pPr>
        <w:numPr>
          <w:ilvl w:val="0"/>
          <w:numId w:val="4"/>
        </w:numPr>
        <w:spacing w:after="160" w:line="259" w:lineRule="auto"/>
        <w:jc w:val="both"/>
      </w:pPr>
      <w:r w:rsidRPr="009706E8">
        <w:t>Prowadzenie przygotowań do powiatowych ćwiczeń obronnych</w:t>
      </w:r>
    </w:p>
    <w:p w:rsidR="00E155EE" w:rsidRPr="009706E8" w:rsidRDefault="00E155EE" w:rsidP="00E155EE">
      <w:pPr>
        <w:numPr>
          <w:ilvl w:val="0"/>
          <w:numId w:val="4"/>
        </w:numPr>
        <w:spacing w:after="160" w:line="259" w:lineRule="auto"/>
        <w:jc w:val="both"/>
      </w:pPr>
      <w:r w:rsidRPr="009706E8">
        <w:t>Współpraca z jednostkami OSP, Komendantem gminnym OSP, oraz Komendą Powiatową Państwowej Straży Pożarnej w Grodzisku Mazowieckim</w:t>
      </w:r>
    </w:p>
    <w:p w:rsidR="00E155EE" w:rsidRPr="009706E8" w:rsidRDefault="00E155EE" w:rsidP="00E155EE">
      <w:pPr>
        <w:numPr>
          <w:ilvl w:val="0"/>
          <w:numId w:val="4"/>
        </w:numPr>
        <w:spacing w:after="160" w:line="259" w:lineRule="auto"/>
        <w:jc w:val="both"/>
      </w:pPr>
      <w:r w:rsidRPr="009706E8">
        <w:t>Rozpatrywanie wniosków o wypłatę równoważnika pieniężnego dla OSP</w:t>
      </w:r>
    </w:p>
    <w:p w:rsidR="00E155EE" w:rsidRPr="009706E8" w:rsidRDefault="00E155EE" w:rsidP="00E155EE">
      <w:pPr>
        <w:numPr>
          <w:ilvl w:val="0"/>
          <w:numId w:val="4"/>
        </w:numPr>
        <w:spacing w:after="160" w:line="259" w:lineRule="auto"/>
        <w:jc w:val="both"/>
      </w:pPr>
      <w:r w:rsidRPr="009706E8">
        <w:t>Nakładanie świadczeń rzeczowych dla WCR (Wojskowego Centrum Rekrutacji)</w:t>
      </w:r>
    </w:p>
    <w:p w:rsidR="00E155EE" w:rsidRPr="009706E8" w:rsidRDefault="00E155EE" w:rsidP="00E155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 Wykonywanie zadań z zakresu obrony cywilnej i ochrony informacji niejawnych</w:t>
      </w:r>
    </w:p>
    <w:p w:rsidR="00E155EE" w:rsidRPr="009706E8" w:rsidRDefault="00E155EE" w:rsidP="00E155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Prowadzenie archiwum zakładowego </w:t>
      </w:r>
    </w:p>
    <w:p w:rsidR="00E155EE" w:rsidRPr="009706E8" w:rsidRDefault="00E155EE" w:rsidP="00E155EE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 Rozliczenie z Krajowym Biurem Wyborczym oraz archiwum państwowym dokumentów dotyczących wyborów do Parlamentu Europejskiego</w:t>
      </w:r>
    </w:p>
    <w:p w:rsidR="00E155EE" w:rsidRPr="009706E8" w:rsidRDefault="00E155EE" w:rsidP="00E155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 Wypłata zwrotu podatku akcyzowego zawartego w cenie oleju napędowego wykorzystywanego do produkcji rolnej w drugim kwartale 2024 roku.</w:t>
      </w:r>
    </w:p>
    <w:p w:rsidR="00E155EE" w:rsidRPr="009706E8" w:rsidRDefault="00E155EE" w:rsidP="00E155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6E8">
        <w:rPr>
          <w:rFonts w:ascii="Times New Roman" w:hAnsi="Times New Roman" w:cs="Times New Roman"/>
          <w:sz w:val="24"/>
          <w:szCs w:val="24"/>
        </w:rPr>
        <w:t xml:space="preserve"> Przygotowanie do sezonu zimowego (umowa na odśnieżanie/sól/piasek)</w:t>
      </w:r>
    </w:p>
    <w:p w:rsidR="00E155EE" w:rsidRPr="009706E8" w:rsidRDefault="00E155EE" w:rsidP="00E155EE">
      <w:pPr>
        <w:spacing w:line="276" w:lineRule="auto"/>
        <w:jc w:val="both"/>
        <w:rPr>
          <w:i/>
        </w:rPr>
      </w:pPr>
      <w:r w:rsidRPr="009706E8">
        <w:tab/>
      </w:r>
      <w:r w:rsidRPr="009706E8">
        <w:rPr>
          <w:i/>
        </w:rPr>
        <w:t xml:space="preserve"> </w:t>
      </w:r>
    </w:p>
    <w:p w:rsidR="00E155EE" w:rsidRPr="009706E8" w:rsidRDefault="00E155EE" w:rsidP="00E155EE">
      <w:pPr>
        <w:spacing w:line="276" w:lineRule="auto"/>
        <w:contextualSpacing/>
      </w:pPr>
      <w:r w:rsidRPr="009706E8">
        <w:rPr>
          <w:b/>
          <w:bCs/>
        </w:rPr>
        <w:t>V. Ochrony środowiska:</w:t>
      </w:r>
    </w:p>
    <w:p w:rsidR="00E155EE" w:rsidRPr="009706E8" w:rsidRDefault="00E155EE" w:rsidP="00E155EE">
      <w:pPr>
        <w:spacing w:line="360" w:lineRule="auto"/>
      </w:pPr>
      <w:r w:rsidRPr="009706E8">
        <w:t xml:space="preserve">1. realizacja Programu </w:t>
      </w:r>
      <w:r w:rsidRPr="009706E8">
        <w:rPr>
          <w:u w:val="single"/>
        </w:rPr>
        <w:t>Mazowsze dla zwierząt</w:t>
      </w:r>
      <w:r w:rsidRPr="009706E8">
        <w:t xml:space="preserve"> -  w toku rozliczanie dofinansowania</w:t>
      </w:r>
    </w:p>
    <w:p w:rsidR="00E155EE" w:rsidRPr="009706E8" w:rsidRDefault="00E155EE" w:rsidP="00E155EE">
      <w:pPr>
        <w:spacing w:line="360" w:lineRule="auto"/>
      </w:pPr>
      <w:r w:rsidRPr="009706E8">
        <w:t>2. realizacja odbiorów</w:t>
      </w:r>
      <w:r w:rsidRPr="009706E8">
        <w:rPr>
          <w:u w:val="single"/>
        </w:rPr>
        <w:t xml:space="preserve"> azbestu</w:t>
      </w:r>
      <w:r w:rsidRPr="009706E8">
        <w:t xml:space="preserve"> -  w toku rozliczanie dofinansowania -  G</w:t>
      </w:r>
      <w:r w:rsidRPr="009706E8">
        <w:rPr>
          <w:rStyle w:val="Pogrubienie"/>
        </w:rPr>
        <w:t>minie przyznano DOTACJĘ</w:t>
      </w:r>
      <w:r w:rsidRPr="009706E8">
        <w:t xml:space="preserve"> z w wysokości</w:t>
      </w:r>
      <w:r w:rsidRPr="009706E8">
        <w:rPr>
          <w:b/>
        </w:rPr>
        <w:t> </w:t>
      </w:r>
      <w:r w:rsidRPr="009706E8">
        <w:rPr>
          <w:rStyle w:val="Pogrubienie"/>
        </w:rPr>
        <w:t>33 200 zł.</w:t>
      </w:r>
      <w:r w:rsidRPr="009706E8">
        <w:t>  Czekamy na protokół z odbiorów i faktury, która realizowała odbiory, by poznać osiągnięty efekt ekologiczny</w:t>
      </w:r>
    </w:p>
    <w:p w:rsidR="00E155EE" w:rsidRPr="009706E8" w:rsidRDefault="00E155EE" w:rsidP="00E155EE">
      <w:pPr>
        <w:spacing w:line="360" w:lineRule="auto"/>
        <w:rPr>
          <w:i/>
        </w:rPr>
      </w:pPr>
      <w:r w:rsidRPr="009706E8">
        <w:t xml:space="preserve">3. </w:t>
      </w:r>
      <w:r w:rsidRPr="009706E8">
        <w:rPr>
          <w:u w:val="single"/>
        </w:rPr>
        <w:t>Darmowe znakowanie i szczepienie przeciwko wściekliźnie psów i kotów:</w:t>
      </w:r>
      <w:r w:rsidRPr="009706E8">
        <w:t xml:space="preserve"> </w:t>
      </w:r>
      <w:r w:rsidRPr="009706E8">
        <w:rPr>
          <w:i/>
        </w:rPr>
        <w:t xml:space="preserve">Zapraszam do skorzystania z akcji, zwierzę musi być oznakowane, by było zaszczepione. Akcję przeprowadzamy wspólnie z naszym schroniskiem </w:t>
      </w:r>
      <w:proofErr w:type="spellStart"/>
      <w:r w:rsidRPr="009706E8">
        <w:rPr>
          <w:i/>
        </w:rPr>
        <w:t>Psiakowo</w:t>
      </w:r>
      <w:proofErr w:type="spellEnd"/>
      <w:r w:rsidRPr="009706E8">
        <w:rPr>
          <w:i/>
        </w:rPr>
        <w:t xml:space="preserve">, przy wsparciu finansowym CPK. W urzędzie wydz. Ochrony środowiska Anna Paduch przyjmuje zgłoszenia, istnieje możliwość przyjazdu na posesję mieszkańca, nie ma ograniczenia w ilości zwierząt na posesji. Działamy prawie do końca roku, do wyczerpania zapasów. </w:t>
      </w:r>
    </w:p>
    <w:p w:rsidR="00E155EE" w:rsidRPr="009706E8" w:rsidRDefault="00E155EE" w:rsidP="00E155EE">
      <w:pPr>
        <w:pStyle w:val="NormalnyWeb"/>
        <w:shd w:val="clear" w:color="auto" w:fill="FFFFFF"/>
        <w:spacing w:beforeAutospacing="0" w:after="0" w:afterAutospacing="0"/>
        <w:jc w:val="both"/>
        <w:rPr>
          <w:shd w:val="clear" w:color="auto" w:fill="FFFFFF"/>
        </w:rPr>
      </w:pPr>
    </w:p>
    <w:p w:rsidR="00E155EE" w:rsidRPr="009706E8" w:rsidRDefault="00E155EE" w:rsidP="00E155EE">
      <w:pPr>
        <w:rPr>
          <w:b/>
        </w:rPr>
      </w:pPr>
      <w:r w:rsidRPr="009706E8">
        <w:rPr>
          <w:b/>
        </w:rPr>
        <w:t>VI. Gminny Ośrodek Pomocy Społecznej – KOMUNIKAT: Bon energetyczny - przypomnienie</w:t>
      </w:r>
    </w:p>
    <w:p w:rsidR="00E155EE" w:rsidRPr="009706E8" w:rsidRDefault="00E155EE" w:rsidP="00E155EE">
      <w:pPr>
        <w:rPr>
          <w:rFonts w:eastAsia="Times New Roman"/>
          <w:color w:val="000000"/>
        </w:rPr>
      </w:pPr>
      <w:r w:rsidRPr="009706E8">
        <w:br/>
      </w:r>
      <w:r w:rsidRPr="009706E8">
        <w:rPr>
          <w:rFonts w:eastAsia="Times New Roman"/>
          <w:color w:val="000000"/>
        </w:rPr>
        <w:t xml:space="preserve">W miesiącach sierpień oraz wrzesień 2024r. do Gminnego Ośrodka Pomocy Społecznej </w:t>
      </w:r>
      <w:r w:rsidRPr="009706E8">
        <w:rPr>
          <w:rFonts w:eastAsia="Times New Roman"/>
          <w:color w:val="000000"/>
        </w:rPr>
        <w:lastRenderedPageBreak/>
        <w:t>można było składać wnioski o wypłatę bonu energetycznego. Łącznie wpłynęło 312 wniosków.</w:t>
      </w:r>
    </w:p>
    <w:p w:rsidR="00E155EE" w:rsidRPr="009706E8" w:rsidRDefault="00E155EE" w:rsidP="00E155EE">
      <w:pPr>
        <w:rPr>
          <w:rFonts w:eastAsia="Times New Roman"/>
          <w:color w:val="000000"/>
        </w:rPr>
      </w:pPr>
      <w:r w:rsidRPr="009706E8">
        <w:rPr>
          <w:rFonts w:eastAsia="Times New Roman"/>
          <w:color w:val="000000"/>
        </w:rPr>
        <w:t>W październiku ruszyły pierwsze wypłaty tych wniosków. Następna tura wypłat planowana jest na listopad.</w:t>
      </w:r>
    </w:p>
    <w:p w:rsidR="00E155EE" w:rsidRPr="009706E8" w:rsidRDefault="00E155EE" w:rsidP="00E155EE">
      <w:pPr>
        <w:rPr>
          <w:rFonts w:eastAsia="Times New Roman"/>
          <w:color w:val="000000"/>
        </w:rPr>
      </w:pPr>
    </w:p>
    <w:p w:rsidR="00E155EE" w:rsidRPr="009706E8" w:rsidRDefault="00E155EE" w:rsidP="00E155EE">
      <w:pPr>
        <w:rPr>
          <w:rFonts w:eastAsia="Times New Roman"/>
          <w:color w:val="000000"/>
        </w:rPr>
      </w:pPr>
    </w:p>
    <w:p w:rsidR="00E155EE" w:rsidRPr="009706E8" w:rsidRDefault="00E155EE" w:rsidP="00E155EE">
      <w:pPr>
        <w:rPr>
          <w:b/>
        </w:rPr>
      </w:pPr>
      <w:r w:rsidRPr="009706E8">
        <w:rPr>
          <w:b/>
          <w:bCs/>
        </w:rPr>
        <w:t xml:space="preserve">VII. </w:t>
      </w:r>
      <w:r w:rsidRPr="009706E8">
        <w:rPr>
          <w:b/>
        </w:rPr>
        <w:t>ZARZĄDZENIA WÓJTA SZCZEGÓŁY – (14) Zarządzeń na BIP Urzędu Gminy</w:t>
      </w:r>
    </w:p>
    <w:bookmarkStart w:id="0" w:name="_Hlk170199240"/>
    <w:p w:rsidR="00E155EE" w:rsidRPr="009706E8" w:rsidRDefault="00E155EE" w:rsidP="00E155EE">
      <w:pPr>
        <w:numPr>
          <w:ilvl w:val="0"/>
          <w:numId w:val="7"/>
        </w:numPr>
        <w:spacing w:after="160" w:line="259" w:lineRule="auto"/>
        <w:contextualSpacing/>
      </w:pPr>
      <w:r w:rsidRPr="009706E8">
        <w:fldChar w:fldCharType="begin"/>
      </w:r>
      <w:r w:rsidRPr="009706E8">
        <w:instrText xml:space="preserve"> HYPERLINK "https://panel.idcom.pl/v1/usluga/5267/wiadomosci/12925/wiadomosc/783885" </w:instrText>
      </w:r>
      <w:r w:rsidRPr="009706E8">
        <w:fldChar w:fldCharType="separate"/>
      </w:r>
      <w:r w:rsidRPr="009706E8">
        <w:t>Zarządzenie nr 107/2024 Wójta Gminy Baranów z dnia 20 września 2024 r. w sprawie udzielenia pożyczki krótkoterminowej dla Ochotniczej Straży Pożarnej w Bożej Woli na realizację zadania pod nazwą "Zagospodarowanie terenu rekreacyjnego w Bożej Woli"</w:t>
      </w:r>
      <w:r w:rsidRPr="009706E8">
        <w:fldChar w:fldCharType="end"/>
      </w:r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7" w:history="1">
        <w:r w:rsidR="00E155EE" w:rsidRPr="009706E8">
          <w:t>Zarządzenie nr 108/2024 Wójta Gminy Baranów z dnia 25 września 2024 r. w sprawie uszczegółowienia klasyfikacji dochodów i wydatków przyjętych w Zarządzeniu zmieniającym budżet gminy na rok 2024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8" w:history="1">
        <w:r w:rsidR="00E155EE" w:rsidRPr="009706E8">
          <w:t>Zarządzenie nr 109/2024 Wójta Gminy Baranów z dnia 26 września 2024 r. w sprawie zmiany uchwały budżetowej Gminy Baranów na rok 2024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9" w:history="1">
        <w:r w:rsidR="00E155EE" w:rsidRPr="009706E8">
          <w:t>Zarządzenie nr 110/2024 Wójta Gminy Baranów z dnia 26 września 2024 r. w sprawie uszczegółowienia klasyfikacji dochodów i wydatków przyjętych w Zarządzeniu zmieniającym budżet gminy na rok 2024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0" w:history="1">
        <w:r w:rsidR="00E155EE" w:rsidRPr="009706E8">
          <w:t>Zarządzenie nr 111/2024 Wójta Gminy Baranów z dnia 26 września 2024r. w sprawie ustalenia planu finansowego wydzielonego rachunków dochodów przeznaczanych na wydatki związane z realizacją zadań finansowanych z Funduszu Pomocy dla Obywateli Ukrainy w związku z konfliktem zbrojnym na terytorium tego państwa.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1" w:history="1">
        <w:r w:rsidR="00E155EE" w:rsidRPr="009706E8">
          <w:t>Zarządzenie nr 112/2024 Wójta Gminy Baranów z dnia 30 września 2024r. w sprawie przeprowadzenia wyborów do IX Kadencji Młodzieżowej Rady Gminy Baranów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2" w:history="1">
        <w:r w:rsidR="00E155EE" w:rsidRPr="009706E8">
          <w:t>Zarządzenie nr 113/2024 Wójta Gminy Baranów z dnia 8 października 2024roku w sprawie przeprowadzenia konsultacji społecznych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3" w:history="1">
        <w:r w:rsidR="00E155EE" w:rsidRPr="009706E8">
          <w:t>Zarządzenie nr 114/2024 Wójta Gminy Baranów z dnia 8 października 2024 roku w sprawie opracowania materiałów planistycznych do projektu budżetu Gminy Baranów na 2025 rok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4" w:history="1">
        <w:r w:rsidR="00E155EE" w:rsidRPr="009706E8">
          <w:t>Zarządzenie nr 115/2024 Wójta Gminy Baranów z dnia 8 października 2024 roku w sprawie założeń projektu budżetu Gminy Baranów na 2025 rok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5" w:history="1">
        <w:r w:rsidR="00E155EE" w:rsidRPr="009706E8">
          <w:t>Zarządzenie nr 116/2024 Wójta Gminy Baranów z dnia 8 października 2024 r. w sprawie zmiany uchwały budżetowej Gminy Baranów na rok 2024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6" w:history="1">
        <w:r w:rsidR="00E155EE" w:rsidRPr="009706E8">
          <w:t>Zarządzenie nr 117/2024 Wójta Gminy Baranów z dnia 8 października 2024 r. w sprawie uszczegółowienia klasyfikacji dochodów i wydatków przyjętych w Zarządzeniu zmieniającym budżet gminy na rok 2024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7" w:history="1">
        <w:r w:rsidR="00E155EE" w:rsidRPr="009706E8">
          <w:t>Zarządzenie nr 118/2024 Wójta Gminy Baranów z dnia 16 października 2024 roku w sprawie powołania członków do składu Społecznej Komisji Mieszkaniowej i regulaminu</w:t>
        </w:r>
      </w:hyperlink>
    </w:p>
    <w:p w:rsidR="00E155EE" w:rsidRPr="009706E8" w:rsidRDefault="00FB2FFA" w:rsidP="00E155EE">
      <w:pPr>
        <w:numPr>
          <w:ilvl w:val="0"/>
          <w:numId w:val="7"/>
        </w:numPr>
        <w:spacing w:after="160" w:line="259" w:lineRule="auto"/>
        <w:contextualSpacing/>
      </w:pPr>
      <w:hyperlink r:id="rId18" w:history="1">
        <w:r w:rsidR="00E155EE" w:rsidRPr="009706E8">
          <w:t>Zarządzenie nr 119/2024 Wójta Gminy Baranów z dnia 17 października 2024 r. w sprawie zmiany uchwały budżetowej Gminy Baranów na rok 2024</w:t>
        </w:r>
      </w:hyperlink>
    </w:p>
    <w:p w:rsidR="00E155EE" w:rsidRPr="009706E8" w:rsidRDefault="00FB2FFA" w:rsidP="00E155EE">
      <w:pPr>
        <w:ind w:left="720"/>
        <w:contextualSpacing/>
      </w:pPr>
      <w:hyperlink r:id="rId19" w:history="1">
        <w:r w:rsidR="00E155EE" w:rsidRPr="009706E8">
          <w:t>Zarządzenie nr 120/2024 Wójta Gminy Baranów z dnia 17 października 2024 r. w sprawie uszczegółowienia klasyfikacji dochodów i wydatków przyjętych w Zarządzeniu zmieniającym budżet gminy na rok 2024</w:t>
        </w:r>
      </w:hyperlink>
    </w:p>
    <w:bookmarkEnd w:id="0"/>
    <w:p w:rsidR="00E155EE" w:rsidRPr="009706E8" w:rsidRDefault="00E155EE" w:rsidP="00E155EE">
      <w:pPr>
        <w:pStyle w:val="Akapitzlist"/>
        <w:spacing w:before="28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55EE" w:rsidRPr="009706E8" w:rsidRDefault="00E155EE" w:rsidP="00E155EE">
      <w:pPr>
        <w:shd w:val="clear" w:color="auto" w:fill="FFFFFF"/>
        <w:spacing w:line="276" w:lineRule="auto"/>
        <w:ind w:right="-480"/>
        <w:contextualSpacing/>
        <w:rPr>
          <w:rFonts w:eastAsia="Times New Roman"/>
          <w:b/>
          <w:bCs/>
          <w:color w:val="000000"/>
        </w:rPr>
      </w:pPr>
      <w:r w:rsidRPr="009706E8">
        <w:rPr>
          <w:rFonts w:eastAsia="Times New Roman"/>
          <w:b/>
          <w:bCs/>
          <w:color w:val="000000"/>
        </w:rPr>
        <w:lastRenderedPageBreak/>
        <w:t>VII</w:t>
      </w:r>
      <w:r>
        <w:rPr>
          <w:rFonts w:eastAsia="Times New Roman"/>
          <w:b/>
          <w:bCs/>
          <w:color w:val="000000"/>
        </w:rPr>
        <w:t>I</w:t>
      </w:r>
      <w:r w:rsidRPr="009706E8">
        <w:rPr>
          <w:rFonts w:eastAsia="Times New Roman"/>
          <w:b/>
          <w:bCs/>
          <w:color w:val="000000"/>
        </w:rPr>
        <w:t>. INNE:</w:t>
      </w:r>
    </w:p>
    <w:p w:rsidR="00E155EE" w:rsidRPr="009706E8" w:rsidRDefault="00E155EE" w:rsidP="00E155EE">
      <w:pPr>
        <w:shd w:val="clear" w:color="auto" w:fill="FFFFFF"/>
        <w:rPr>
          <w:rFonts w:eastAsia="Times New Roman"/>
          <w:b/>
          <w:color w:val="050505"/>
        </w:rPr>
      </w:pPr>
    </w:p>
    <w:p w:rsidR="00E155EE" w:rsidRPr="009706E8" w:rsidRDefault="00E155EE" w:rsidP="00E155EE">
      <w:pPr>
        <w:shd w:val="clear" w:color="auto" w:fill="FFFFFF"/>
        <w:spacing w:line="276" w:lineRule="auto"/>
        <w:ind w:right="-480"/>
      </w:pPr>
      <w:r w:rsidRPr="009706E8">
        <w:t xml:space="preserve">1.ZEBRANIA SOŁECKIE – OD 2 września – wybory sołtysów – podział funduszy sołeckich  - 21 sołectw, do podziału ponad 500 000 </w:t>
      </w:r>
      <w:proofErr w:type="spellStart"/>
      <w:r w:rsidRPr="009706E8">
        <w:t>pln</w:t>
      </w:r>
      <w:proofErr w:type="spellEnd"/>
      <w:r w:rsidRPr="009706E8">
        <w:t>. – to jest również sygnał do działań i konstrukcji związanych z przyszłorocznym budżetem. Jakie są potrzeby naszych mieszkańców. Na co kładzie się największy nacisk.</w:t>
      </w:r>
    </w:p>
    <w:p w:rsidR="00E155EE" w:rsidRPr="009706E8" w:rsidRDefault="00E155EE" w:rsidP="00E155EE">
      <w:pPr>
        <w:shd w:val="clear" w:color="auto" w:fill="FFFFFF"/>
        <w:spacing w:line="276" w:lineRule="auto"/>
        <w:ind w:right="-480"/>
      </w:pPr>
      <w:r w:rsidRPr="009706E8">
        <w:t>- dziękuję za przyjęcie, frekwencję itp.</w:t>
      </w:r>
    </w:p>
    <w:p w:rsidR="00E155EE" w:rsidRPr="009706E8" w:rsidRDefault="00E155EE" w:rsidP="00E155EE">
      <w:r w:rsidRPr="009706E8">
        <w:t xml:space="preserve">Frekwencja na wyborach sołeckich wyniosła ok. 20% . Mieszkańcy bardzo poważnie podeszli do spełnienia obowiązków wyborów w swojej małej ojczyźnie. Na 4029 mieszkańców  uczestniczyło w wyborach ok. 800 osób. </w:t>
      </w:r>
    </w:p>
    <w:p w:rsidR="00E155EE" w:rsidRPr="009706E8" w:rsidRDefault="00E155EE" w:rsidP="00E155EE">
      <w:pPr>
        <w:rPr>
          <w:rFonts w:eastAsia="Times New Roman"/>
          <w:color w:val="000000"/>
        </w:rPr>
      </w:pPr>
      <w:r w:rsidRPr="009706E8">
        <w:rPr>
          <w:rFonts w:eastAsia="Times New Roman"/>
          <w:color w:val="000000"/>
        </w:rPr>
        <w:t>Mamy 9 nowych sołtysów.</w:t>
      </w:r>
    </w:p>
    <w:p w:rsidR="00E155EE" w:rsidRPr="009706E8" w:rsidRDefault="00E155EE" w:rsidP="00E155EE">
      <w:pPr>
        <w:rPr>
          <w:rFonts w:eastAsia="Times New Roman"/>
          <w:color w:val="000000"/>
        </w:rPr>
      </w:pPr>
      <w:r w:rsidRPr="009706E8">
        <w:rPr>
          <w:rFonts w:eastAsia="Times New Roman"/>
          <w:color w:val="000000"/>
        </w:rPr>
        <w:t>W większości sołectw są rady sołeckie 5-cio osobowe tyko 6 sołectw ma rady sołeckie 3 osobowe.</w:t>
      </w:r>
    </w:p>
    <w:p w:rsidR="00E155EE" w:rsidRPr="009706E8" w:rsidRDefault="00E155EE" w:rsidP="00E155EE">
      <w:pPr>
        <w:shd w:val="clear" w:color="auto" w:fill="FFFFFF"/>
        <w:spacing w:line="276" w:lineRule="auto"/>
        <w:ind w:right="-480"/>
      </w:pPr>
    </w:p>
    <w:p w:rsidR="00E155EE" w:rsidRPr="009706E8" w:rsidRDefault="00E155EE" w:rsidP="00E155E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06E8">
        <w:rPr>
          <w:rFonts w:ascii="Times New Roman" w:hAnsi="Times New Roman" w:cs="Times New Roman"/>
          <w:b/>
          <w:sz w:val="24"/>
          <w:szCs w:val="24"/>
        </w:rPr>
        <w:t>Zapraszamy do zgłaszania kandydatów do konkursu ROMANKI 2024</w:t>
      </w:r>
    </w:p>
    <w:p w:rsidR="00E155EE" w:rsidRPr="009706E8" w:rsidRDefault="00E155EE" w:rsidP="00E155EE">
      <w:pPr>
        <w:spacing w:line="276" w:lineRule="auto"/>
        <w:rPr>
          <w:shd w:val="clear" w:color="auto" w:fill="FFFFFF"/>
        </w:rPr>
      </w:pPr>
      <w:r w:rsidRPr="009706E8">
        <w:rPr>
          <w:shd w:val="clear" w:color="auto" w:fill="FFFFFF"/>
        </w:rPr>
        <w:t>Czy znacie osoby, które wyróżniają się swoim zaangażowaniem i bezinteresowną pomocą na rzecz innych? Ludzi, którzy na co dzień wspierają naszą lokalną społeczność, działają z pasją i sercem? Teraz macie szansę uhonorować ich wysiłki!</w:t>
      </w:r>
    </w:p>
    <w:p w:rsidR="00E155EE" w:rsidRPr="009706E8" w:rsidRDefault="00E155EE" w:rsidP="00E155EE">
      <w:pPr>
        <w:shd w:val="clear" w:color="auto" w:fill="FFFFFF"/>
        <w:spacing w:after="480"/>
        <w:rPr>
          <w:rFonts w:eastAsia="Times New Roman"/>
        </w:rPr>
      </w:pPr>
      <w:r w:rsidRPr="009706E8">
        <w:rPr>
          <w:rFonts w:eastAsia="Times New Roman"/>
          <w:b/>
          <w:bCs/>
        </w:rPr>
        <w:t>1.SUPER RODZIC </w:t>
      </w:r>
      <w:r w:rsidRPr="009706E8">
        <w:rPr>
          <w:rFonts w:eastAsia="Times New Roman"/>
        </w:rPr>
        <w:t>.</w:t>
      </w:r>
      <w:r w:rsidRPr="009706E8">
        <w:rPr>
          <w:rFonts w:eastAsia="Times New Roman"/>
          <w:b/>
          <w:bCs/>
        </w:rPr>
        <w:t>2.OSOBOWOŚĆ ROKU 3.AMBASADOR ŚRODOWISKA 4.SENIOR ROKU</w:t>
      </w:r>
      <w:r w:rsidRPr="009706E8">
        <w:rPr>
          <w:rFonts w:eastAsia="Times New Roman"/>
        </w:rPr>
        <w:t xml:space="preserve"> </w:t>
      </w:r>
      <w:r w:rsidRPr="009706E8">
        <w:rPr>
          <w:rFonts w:eastAsia="Times New Roman"/>
          <w:b/>
          <w:bCs/>
        </w:rPr>
        <w:t>5.FIRMA WIELKIEGO SERCA </w:t>
      </w:r>
      <w:r w:rsidRPr="009706E8">
        <w:rPr>
          <w:rFonts w:eastAsia="Times New Roman"/>
        </w:rPr>
        <w:t xml:space="preserve">(Darczyńcy-Sponsorzy) – zgłoszenia do tej kategorii mogą dokonywać: organizatorzy imprez, które odbyły się w określonym terminie regulaminu, organizacje pozarządowe, placówki oświatowe. </w:t>
      </w:r>
      <w:r w:rsidRPr="009706E8">
        <w:rPr>
          <w:rFonts w:eastAsia="Times New Roman"/>
          <w:b/>
          <w:bCs/>
        </w:rPr>
        <w:t>Termin składania zgłoszeń od 14.10.2024 roku do 22.11.2024 roku</w:t>
      </w:r>
    </w:p>
    <w:p w:rsidR="00E155EE" w:rsidRPr="00E155EE" w:rsidRDefault="00E155EE" w:rsidP="00E155EE">
      <w:pPr>
        <w:pStyle w:val="Akapitzlist"/>
        <w:numPr>
          <w:ilvl w:val="0"/>
          <w:numId w:val="10"/>
        </w:num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06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Zapraszamy sołectwa do publikowania artykułów w naszym biuletynie gminnym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155EE" w:rsidRDefault="00E155EE" w:rsidP="00E155EE">
      <w:pPr>
        <w:pStyle w:val="NormalnyWeb"/>
        <w:spacing w:before="0" w:beforeAutospacing="0" w:after="0" w:afterAutospacing="0"/>
      </w:pPr>
      <w:r w:rsidRPr="003961CF">
        <w:rPr>
          <w:b/>
        </w:rPr>
        <w:t>Radny Marek Jaskólski</w:t>
      </w:r>
      <w:r>
        <w:t xml:space="preserve"> – remont ul. Zielnej, brak oznakowania hydrantów, prośba na zakończenie remontu o zwrócenie na to uwagi.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3961CF">
        <w:rPr>
          <w:b/>
        </w:rPr>
        <w:t xml:space="preserve">Radna Barbara </w:t>
      </w:r>
      <w:proofErr w:type="spellStart"/>
      <w:r w:rsidRPr="003961CF">
        <w:rPr>
          <w:b/>
        </w:rPr>
        <w:t>Pipirs</w:t>
      </w:r>
      <w:proofErr w:type="spellEnd"/>
      <w:r>
        <w:t xml:space="preserve"> – czy temat parkingu przy Szkole Podstawowej w Bożej Woli dotyczy odwodnienia jako pierwszy etap?</w:t>
      </w:r>
    </w:p>
    <w:p w:rsidR="00E155EE" w:rsidRDefault="00E155EE" w:rsidP="00E155EE">
      <w:pPr>
        <w:pStyle w:val="NormalnyWeb"/>
        <w:spacing w:before="0" w:beforeAutospacing="0" w:after="0" w:afterAutospacing="0"/>
      </w:pPr>
      <w:r>
        <w:br/>
      </w:r>
      <w:r>
        <w:br/>
      </w:r>
      <w:r w:rsidRPr="00CD4F0C">
        <w:rPr>
          <w:b/>
          <w:highlight w:val="lightGray"/>
        </w:rPr>
        <w:t>Ad. 9. Interpelacje i zapytania Radnych.</w:t>
      </w:r>
      <w:r>
        <w:br/>
      </w:r>
      <w:r>
        <w:br/>
      </w:r>
      <w:r w:rsidRPr="00CD4F0C">
        <w:rPr>
          <w:b/>
          <w:highlight w:val="lightGray"/>
        </w:rPr>
        <w:t>Ad. 10. Odpowiedzi na interpelacje i zapytania.</w:t>
      </w:r>
      <w:r>
        <w:br/>
      </w:r>
      <w:r>
        <w:br/>
      </w:r>
      <w:r w:rsidRPr="00CD4F0C">
        <w:rPr>
          <w:b/>
          <w:highlight w:val="lightGray"/>
        </w:rPr>
        <w:t>Ad. 11. Sprawy różne.</w:t>
      </w:r>
      <w:r>
        <w:br/>
      </w: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 xml:space="preserve">Wioletta </w:t>
      </w:r>
      <w:proofErr w:type="spellStart"/>
      <w:r w:rsidRPr="00577441">
        <w:rPr>
          <w:b/>
        </w:rPr>
        <w:t>Mechocka</w:t>
      </w:r>
      <w:proofErr w:type="spellEnd"/>
      <w:r w:rsidRPr="00577441">
        <w:rPr>
          <w:b/>
        </w:rPr>
        <w:t xml:space="preserve"> Radna Powiatu Grodziskiego</w:t>
      </w:r>
      <w:r>
        <w:t xml:space="preserve"> – skrzyżowanie w Cegłowie. W dniu dzisiejszym odbyło się otwarcie ofert przetargowych na budowę ronda. Jeśli warunki pogodowe pozwolą to rondo powstanie jeszcze w tym roku.</w:t>
      </w:r>
    </w:p>
    <w:p w:rsidR="00E155EE" w:rsidRDefault="00E155EE" w:rsidP="00E155EE">
      <w:pPr>
        <w:pStyle w:val="NormalnyWeb"/>
        <w:spacing w:before="0" w:beforeAutospacing="0" w:after="0" w:afterAutospacing="0"/>
      </w:pPr>
      <w:r>
        <w:t>Złożyłam wniosek do Starosty dotyczący remontu drogi na Osinach. Remont planowany na rok 2025.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lastRenderedPageBreak/>
        <w:t xml:space="preserve">Robert </w:t>
      </w:r>
      <w:proofErr w:type="spellStart"/>
      <w:r w:rsidRPr="00577441">
        <w:rPr>
          <w:b/>
        </w:rPr>
        <w:t>Nowecki</w:t>
      </w:r>
      <w:proofErr w:type="spellEnd"/>
      <w:r w:rsidRPr="00577441">
        <w:rPr>
          <w:b/>
        </w:rPr>
        <w:t xml:space="preserve"> Radny Powiatu Grodziskiego</w:t>
      </w:r>
      <w:r>
        <w:t xml:space="preserve"> – gratulacje dla nowo wybranych sołtysów. W zakresie prac, zainstalowano „kocie oczy” na przejściu przy Szkole Podstawowej w Bożej Woli. Złożono wniosek o uzupełnienie „kocich oczek” w Baranowie oraz </w:t>
      </w:r>
      <w:r w:rsidR="003F6756">
        <w:t>w Kaskach</w:t>
      </w:r>
      <w:bookmarkStart w:id="1" w:name="_GoBack"/>
      <w:bookmarkEnd w:id="1"/>
      <w:r>
        <w:t>. Poruszono ze Starostą temat przejścia dla pieszych  w Kaskach, było to temat procedowany na ostatniej sesji powiatu. Propozycja linii autobusowej w kierunku Teresina, temat w trakcie rozmów. Przesłano informację do Biura Rady o możliwość udostępnienia informacji o kleszczach oraz stypendiach.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Piotr Winczewski</w:t>
      </w:r>
      <w:r>
        <w:t xml:space="preserve"> – temat poruszony na ostatniej sesji w zakresie drogi powiatowej ul. Królewska w Kaskach i dalszego remontu w stronę Szymanowa, czy coś w tym zakresie wiadomo?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 xml:space="preserve">Robert </w:t>
      </w:r>
      <w:proofErr w:type="spellStart"/>
      <w:r w:rsidRPr="00577441">
        <w:rPr>
          <w:b/>
        </w:rPr>
        <w:t>Nowecki</w:t>
      </w:r>
      <w:proofErr w:type="spellEnd"/>
      <w:r w:rsidRPr="00577441">
        <w:rPr>
          <w:b/>
        </w:rPr>
        <w:t xml:space="preserve"> Radny Powiatu Grodziskiego</w:t>
      </w:r>
      <w:r>
        <w:t xml:space="preserve"> – inwestycje będą dopiero uwzględnione w trakcie ustalenia budżetu na 2025 r.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Sławomir Łasica</w:t>
      </w:r>
      <w:r w:rsidRPr="00072C9A">
        <w:t xml:space="preserve"> – temat chodni</w:t>
      </w:r>
      <w:r>
        <w:t>ka na Regowie, jak dalej wygląda temat?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 xml:space="preserve">Wioletta </w:t>
      </w:r>
      <w:proofErr w:type="spellStart"/>
      <w:r w:rsidRPr="00577441">
        <w:rPr>
          <w:b/>
        </w:rPr>
        <w:t>Mechocka</w:t>
      </w:r>
      <w:proofErr w:type="spellEnd"/>
      <w:r w:rsidRPr="00577441">
        <w:rPr>
          <w:b/>
        </w:rPr>
        <w:t xml:space="preserve"> Radna Powiatu Grodziskiego</w:t>
      </w:r>
      <w:r>
        <w:t xml:space="preserve"> – w przyszłym roku będzie wybudowany, projekt już jest.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Witold Konarski Przewodniczący Rady</w:t>
      </w:r>
      <w:r>
        <w:t xml:space="preserve"> – pobocze drogi powiatowej przed Urzędem Gminy w Baranowie, bardzo proszę aby Powiat to poprawił, bo jest tam widoczny uskok.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Piotr Winczewski</w:t>
      </w:r>
      <w:r>
        <w:t xml:space="preserve"> – ul Olszowa po części są słupy blisko drogi inne są oddalone, może jest możliwość dołożenia na tych słupach latarni?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Wójt Gminy Baranów</w:t>
      </w:r>
      <w:r>
        <w:t xml:space="preserve"> – musimy to sprawdzić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Radny Marek Jaskólski</w:t>
      </w:r>
      <w:r>
        <w:t xml:space="preserve"> – zamknięcie ul. Zielnej, objazd przez Kopiska w stronę autostrady jest tam uszkodzony fragment drogi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Radna Mariola Wacławska-Ciołek</w:t>
      </w:r>
      <w:r>
        <w:t xml:space="preserve"> – droga Okopowa są duże ubytki, prośba o uzupełnienie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Justyna Kamińska</w:t>
      </w:r>
      <w:r>
        <w:t xml:space="preserve"> – co dalej z mostem na </w:t>
      </w:r>
      <w:proofErr w:type="spellStart"/>
      <w:r>
        <w:t>Basinie</w:t>
      </w:r>
      <w:proofErr w:type="spellEnd"/>
      <w:r>
        <w:t xml:space="preserve">, droga skończona a most nie został wyremontowany. Wycinka drzew i </w:t>
      </w:r>
      <w:proofErr w:type="spellStart"/>
      <w:r>
        <w:t>zakrzaczeń</w:t>
      </w:r>
      <w:proofErr w:type="spellEnd"/>
      <w:r>
        <w:t xml:space="preserve"> oraz usunięcie tych </w:t>
      </w:r>
      <w:proofErr w:type="spellStart"/>
      <w:r>
        <w:t>zakrzaczeń</w:t>
      </w:r>
      <w:proofErr w:type="spellEnd"/>
      <w:r>
        <w:t xml:space="preserve"> które były a zostały składowane w jednym miejscu. Dodatkowo na </w:t>
      </w:r>
      <w:proofErr w:type="spellStart"/>
      <w:r>
        <w:t>Basinie</w:t>
      </w:r>
      <w:proofErr w:type="spellEnd"/>
      <w:r>
        <w:t xml:space="preserve"> brakuje znaku informującego o miejscowości.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Wójt Gminy Baranów</w:t>
      </w:r>
      <w:r>
        <w:t xml:space="preserve"> – most wymaga większych nakładów finansowych, wycena planowana na przyszły rok.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 xml:space="preserve">Radny Michał </w:t>
      </w:r>
      <w:proofErr w:type="spellStart"/>
      <w:r w:rsidRPr="00577441">
        <w:rPr>
          <w:b/>
        </w:rPr>
        <w:t>Tybor</w:t>
      </w:r>
      <w:proofErr w:type="spellEnd"/>
      <w:r>
        <w:t xml:space="preserve"> – zgłaszałem wycinkę drzew i </w:t>
      </w:r>
      <w:proofErr w:type="spellStart"/>
      <w:r>
        <w:t>zakrzaczeń</w:t>
      </w:r>
      <w:proofErr w:type="spellEnd"/>
      <w:r>
        <w:t>, proszę o interwencję.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Radny Jarosław Wiązowski</w:t>
      </w:r>
      <w:r>
        <w:t xml:space="preserve"> – bezpieczny pieszy i uszkodzony fragment. Przy OSP uszkodzona puszka również na bezpiecznym pieszym, prośba o sprawdzenie.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Wójt Gminy Baranów</w:t>
      </w:r>
      <w:r>
        <w:t xml:space="preserve"> – w przypadku uszkodzenia puszki przy sklepie nie obejmuje tego gwarancja, w najbliższym czasie będzie to naprawione przez firmę która montowała słupy i oprzyrządowanie, w Kaskach i w Cegłowie.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lastRenderedPageBreak/>
        <w:t xml:space="preserve">Sołtys Agnieszka </w:t>
      </w:r>
      <w:proofErr w:type="spellStart"/>
      <w:r w:rsidRPr="00577441">
        <w:rPr>
          <w:b/>
        </w:rPr>
        <w:t>Ziomska</w:t>
      </w:r>
      <w:proofErr w:type="spellEnd"/>
      <w:r>
        <w:t xml:space="preserve"> – prośba o wycinkę </w:t>
      </w:r>
      <w:proofErr w:type="spellStart"/>
      <w:r>
        <w:t>zakrzaczeń</w:t>
      </w:r>
      <w:proofErr w:type="spellEnd"/>
      <w:r>
        <w:t xml:space="preserve"> na </w:t>
      </w:r>
      <w:proofErr w:type="spellStart"/>
      <w:r>
        <w:t>Drybusie</w:t>
      </w:r>
      <w:proofErr w:type="spellEnd"/>
      <w:r>
        <w:t>, jest ograniczona widoczność.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Mariusz Cieślak</w:t>
      </w:r>
      <w:r>
        <w:t xml:space="preserve"> – wymiana tabliczek bo są nieczytelne.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Marek Praski</w:t>
      </w:r>
      <w:r>
        <w:t xml:space="preserve"> – hydrant i oznakowania, tam gdzie jest zawór są one zaorane, brak dobrego oznakowania.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Weronika Szałas</w:t>
      </w:r>
      <w:r>
        <w:t xml:space="preserve"> – wylanie trochę asfaltu na ul. Parkowej oraz Irysowej, czy firma która aktualnie remontuje drogi nie mogłaby zainterweniować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Wójt Gminy Baranów</w:t>
      </w:r>
      <w:r>
        <w:t xml:space="preserve"> – będziemy rozmawiać z kierownikiem budowy.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Radna Mariola Wacławska-Ciołek</w:t>
      </w:r>
      <w:r>
        <w:t xml:space="preserve"> – ul. Piękna przy numerze 16 pojawiła się woda, proszę o sprawdzenie czy nie jest to związane z awarią. Firma która remontuje drogi stacjonuje za placem przy kościele, prośba jak wyjeżdżają na drogi aby sprzątali to co wywożą, bo drogi są zabrudzone.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Wójt Gminy Baranów</w:t>
      </w:r>
      <w:r>
        <w:t xml:space="preserve"> – fragment chodnika powiatowej drogi na </w:t>
      </w:r>
      <w:proofErr w:type="spellStart"/>
      <w:r>
        <w:t>Basinie</w:t>
      </w:r>
      <w:proofErr w:type="spellEnd"/>
      <w:r>
        <w:t>, projektowanie trwało 2 lata, w zeszłym tygodniu projekt został przyjęty w Powiatowym Zarządzie Dróg, jest prośba oby realizacja nastąpiła w 2025 roku.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Sołtys Mariusz Cieślak</w:t>
      </w:r>
      <w:r>
        <w:t xml:space="preserve"> – wyjazd ze Starej Pułapiny w kierunku Osin, jest tam problem z dla wyjeżdżających samochodów, utworzył się uskok, czy jest szansa na wykonanie nakładki asfaltowej.</w:t>
      </w:r>
    </w:p>
    <w:p w:rsidR="00E155EE" w:rsidRPr="00577441" w:rsidRDefault="00E155EE" w:rsidP="00E155EE">
      <w:pPr>
        <w:pStyle w:val="NormalnyWeb"/>
        <w:spacing w:before="0" w:beforeAutospacing="0" w:after="0" w:afterAutospacing="0"/>
        <w:rPr>
          <w:b/>
        </w:rPr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Radny Jarosław Wiązowski</w:t>
      </w:r>
      <w:r>
        <w:t xml:space="preserve"> – Konkurs dla szkół na termomodernizację, czy któraś ze szkół przystąpiła do konkursu.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 w:rsidRPr="00577441">
        <w:rPr>
          <w:b/>
        </w:rPr>
        <w:t>Wójt Gminy Baranów</w:t>
      </w:r>
      <w:r>
        <w:t xml:space="preserve"> – gmina składa taki wniosek, szykowaliśmy się do tego, jednak środki się skończyły o konkurs został zakończony. Być może środki się pojawią i wtedy podejmiemy kroki. Potrzebna jest do tego uchwała rady.</w:t>
      </w:r>
      <w:r w:rsidRPr="00072C9A">
        <w:br/>
      </w:r>
      <w:r w:rsidRPr="00072C9A">
        <w:br/>
      </w:r>
      <w:r w:rsidRPr="00072C9A">
        <w:br/>
      </w:r>
      <w:r w:rsidRPr="00072C9A">
        <w:rPr>
          <w:b/>
          <w:highlight w:val="lightGray"/>
        </w:rPr>
        <w:t xml:space="preserve">Ad. 12. </w:t>
      </w:r>
      <w:r w:rsidRPr="00CD4F0C">
        <w:rPr>
          <w:b/>
          <w:highlight w:val="lightGray"/>
        </w:rPr>
        <w:t>Zakończenie obrad.</w:t>
      </w:r>
      <w:r>
        <w:br/>
      </w:r>
    </w:p>
    <w:p w:rsidR="00E155EE" w:rsidRDefault="00E155EE" w:rsidP="00E155EE">
      <w:pPr>
        <w:pStyle w:val="NormalnyWeb"/>
        <w:spacing w:before="0" w:beforeAutospacing="0" w:after="0" w:afterAutospacing="0"/>
      </w:pPr>
      <w:r>
        <w:t>Wobec zrealizowanego porządku posiedzenia Przewodniczący Rady Witold Konarski zamknął VI Sesję Rady Gminy Baranów.</w:t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  <w:r>
        <w:t>Integralną częścią protokołu z Sesji jest nagranie audio przechowywane w Biurze Rady Gminy Baranów.</w:t>
      </w:r>
      <w:r>
        <w:br/>
      </w: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Default="00E155EE" w:rsidP="00E155EE">
      <w:pPr>
        <w:pStyle w:val="NormalnyWeb"/>
        <w:spacing w:before="0" w:beforeAutospacing="0" w:after="0" w:afterAutospacing="0"/>
      </w:pPr>
    </w:p>
    <w:p w:rsidR="00E155EE" w:rsidRPr="00E155EE" w:rsidRDefault="00E155EE" w:rsidP="00E155EE">
      <w:pPr>
        <w:pStyle w:val="NormalnyWeb"/>
        <w:spacing w:before="0" w:beforeAutospacing="0" w:after="0" w:afterAutospacing="0"/>
        <w:sectPr w:rsidR="00E155EE" w:rsidRPr="00E155EE">
          <w:footerReference w:type="default" r:id="rId20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t xml:space="preserve">Protokołowała: </w:t>
      </w:r>
      <w:proofErr w:type="spellStart"/>
      <w:r>
        <w:t>J.Rutkowska</w:t>
      </w:r>
      <w:proofErr w:type="spellEnd"/>
    </w:p>
    <w:p w:rsidR="00A706A3" w:rsidRDefault="00A706A3" w:rsidP="00E155EE">
      <w:pPr>
        <w:rPr>
          <w:rFonts w:eastAsia="Times New Roman"/>
        </w:rPr>
      </w:pPr>
    </w:p>
    <w:sectPr w:rsidR="00A7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FA" w:rsidRDefault="00FB2FFA" w:rsidP="00034C6B">
      <w:r>
        <w:separator/>
      </w:r>
    </w:p>
  </w:endnote>
  <w:endnote w:type="continuationSeparator" w:id="0">
    <w:p w:rsidR="00FB2FFA" w:rsidRDefault="00FB2FFA" w:rsidP="0003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676795641"/>
      <w:docPartObj>
        <w:docPartGallery w:val="Page Numbers (Bottom of Page)"/>
        <w:docPartUnique/>
      </w:docPartObj>
    </w:sdtPr>
    <w:sdtEndPr/>
    <w:sdtContent>
      <w:p w:rsidR="00422B70" w:rsidRDefault="00422B7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22B70" w:rsidRDefault="00422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FA" w:rsidRDefault="00FB2FFA" w:rsidP="00034C6B">
      <w:r>
        <w:separator/>
      </w:r>
    </w:p>
  </w:footnote>
  <w:footnote w:type="continuationSeparator" w:id="0">
    <w:p w:rsidR="00FB2FFA" w:rsidRDefault="00FB2FFA" w:rsidP="0003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10F37A24"/>
    <w:multiLevelType w:val="hybridMultilevel"/>
    <w:tmpl w:val="EAB2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021F0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21684A08"/>
    <w:multiLevelType w:val="hybridMultilevel"/>
    <w:tmpl w:val="15C45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3A4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41A1"/>
    <w:multiLevelType w:val="hybridMultilevel"/>
    <w:tmpl w:val="4C84D9E6"/>
    <w:lvl w:ilvl="0" w:tplc="CBF610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F330B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45697F0A"/>
    <w:multiLevelType w:val="hybridMultilevel"/>
    <w:tmpl w:val="FC14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22347"/>
    <w:multiLevelType w:val="hybridMultilevel"/>
    <w:tmpl w:val="C954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244E9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54D3C9A8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602421CE"/>
    <w:multiLevelType w:val="hybridMultilevel"/>
    <w:tmpl w:val="45123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8C54B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6D4E1B69"/>
    <w:multiLevelType w:val="hybridMultilevel"/>
    <w:tmpl w:val="D0EC79CC"/>
    <w:lvl w:ilvl="0" w:tplc="50E27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89AC1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736243F4"/>
    <w:multiLevelType w:val="hybridMultilevel"/>
    <w:tmpl w:val="128018A4"/>
    <w:lvl w:ilvl="0" w:tplc="C672B9D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676"/>
    <w:multiLevelType w:val="hybridMultilevel"/>
    <w:tmpl w:val="03C8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7406"/>
    <w:multiLevelType w:val="hybridMultilevel"/>
    <w:tmpl w:val="089A38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EAF3"/>
    <w:multiLevelType w:val="multilevel"/>
    <w:tmpl w:val="000000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9"/>
  </w:num>
  <w:num w:numId="11">
    <w:abstractNumId w:val="14"/>
  </w:num>
  <w:num w:numId="12">
    <w:abstractNumId w:val="11"/>
  </w:num>
  <w:num w:numId="13">
    <w:abstractNumId w:val="8"/>
  </w:num>
  <w:num w:numId="14">
    <w:abstractNumId w:val="20"/>
  </w:num>
  <w:num w:numId="15">
    <w:abstractNumId w:val="5"/>
  </w:num>
  <w:num w:numId="16">
    <w:abstractNumId w:val="12"/>
  </w:num>
  <w:num w:numId="17">
    <w:abstractNumId w:val="16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BB"/>
    <w:rsid w:val="00034C6B"/>
    <w:rsid w:val="0004562F"/>
    <w:rsid w:val="00072C9A"/>
    <w:rsid w:val="000B597A"/>
    <w:rsid w:val="002D37DF"/>
    <w:rsid w:val="002F507D"/>
    <w:rsid w:val="0032412F"/>
    <w:rsid w:val="00374765"/>
    <w:rsid w:val="003961CF"/>
    <w:rsid w:val="003D0499"/>
    <w:rsid w:val="003F3EC9"/>
    <w:rsid w:val="003F6756"/>
    <w:rsid w:val="00421E2F"/>
    <w:rsid w:val="00422B70"/>
    <w:rsid w:val="00530908"/>
    <w:rsid w:val="00577441"/>
    <w:rsid w:val="006278C8"/>
    <w:rsid w:val="00667FBB"/>
    <w:rsid w:val="0067686E"/>
    <w:rsid w:val="006B26DF"/>
    <w:rsid w:val="006E0655"/>
    <w:rsid w:val="007950FE"/>
    <w:rsid w:val="007D22D4"/>
    <w:rsid w:val="00871DE2"/>
    <w:rsid w:val="008959E9"/>
    <w:rsid w:val="00952DC0"/>
    <w:rsid w:val="00974FA8"/>
    <w:rsid w:val="00A32975"/>
    <w:rsid w:val="00A706A3"/>
    <w:rsid w:val="00B47BF8"/>
    <w:rsid w:val="00B6321D"/>
    <w:rsid w:val="00C527A4"/>
    <w:rsid w:val="00CD4F0C"/>
    <w:rsid w:val="00CE489F"/>
    <w:rsid w:val="00D927D8"/>
    <w:rsid w:val="00DE2D99"/>
    <w:rsid w:val="00E155EE"/>
    <w:rsid w:val="00E44BCC"/>
    <w:rsid w:val="00E54F6F"/>
    <w:rsid w:val="00EC2A5F"/>
    <w:rsid w:val="00ED66D4"/>
    <w:rsid w:val="00EF7E64"/>
    <w:rsid w:val="00FB2FFA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6A9C6"/>
  <w15:chartTrackingRefBased/>
  <w15:docId w15:val="{54CCE06B-1673-4B64-A92A-CB89C6C7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ED66D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66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EcoTablePublink">
    <w:name w:val="Eco_Table_Publink"/>
    <w:rsid w:val="00D927D8"/>
    <w:rPr>
      <w:sz w:val="22"/>
      <w:lang w:bidi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034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idcom.pl/v1/usluga/5267/wiadomosci/12925/wiadomosc/783873" TargetMode="External"/><Relationship Id="rId13" Type="http://schemas.openxmlformats.org/officeDocument/2006/relationships/hyperlink" Target="https://panel.idcom.pl/v1/usluga/5267/wiadomosci/12925/wiadomosc/782716" TargetMode="External"/><Relationship Id="rId18" Type="http://schemas.openxmlformats.org/officeDocument/2006/relationships/hyperlink" Target="https://panel.idcom.pl/v1/usluga/5267/wiadomosci/12925/wiadomosc/7838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anel.idcom.pl/v1/usluga/5267/wiadomosci/12925/wiadomosc/783871" TargetMode="External"/><Relationship Id="rId12" Type="http://schemas.openxmlformats.org/officeDocument/2006/relationships/hyperlink" Target="https://panel.idcom.pl/v1/usluga/5267/wiadomosci/12925/wiadomosc/780938" TargetMode="External"/><Relationship Id="rId17" Type="http://schemas.openxmlformats.org/officeDocument/2006/relationships/hyperlink" Target="https://panel.idcom.pl/v1/usluga/5267/wiadomosci/12925/wiadomosc/7823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el.idcom.pl/v1/usluga/5267/wiadomosci/12925/wiadomosc/78387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el.idcom.pl/v1/usluga/5267/wiadomosci/12925/wiadomosc/7800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el.idcom.pl/v1/usluga/5267/wiadomosci/12925/wiadomosc/783876" TargetMode="External"/><Relationship Id="rId10" Type="http://schemas.openxmlformats.org/officeDocument/2006/relationships/hyperlink" Target="https://panel.idcom.pl/v1/usluga/5267/wiadomosci/12925/wiadomosc/783875" TargetMode="External"/><Relationship Id="rId19" Type="http://schemas.openxmlformats.org/officeDocument/2006/relationships/hyperlink" Target="https://panel.idcom.pl/v1/usluga/5267/wiadomosci/12925/wiadomosc/783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el.idcom.pl/v1/usluga/5267/wiadomosci/12925/wiadomosc/783874" TargetMode="External"/><Relationship Id="rId14" Type="http://schemas.openxmlformats.org/officeDocument/2006/relationships/hyperlink" Target="https://panel.idcom.pl/v1/usluga/5267/wiadomosci/12925/wiadomosc/7827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23</Pages>
  <Words>7325</Words>
  <Characters>43956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Obsługi Rady Gminy</dc:creator>
  <cp:keywords/>
  <dc:description/>
  <cp:lastModifiedBy>Biuro Obsługi Rady Gminy</cp:lastModifiedBy>
  <cp:revision>30</cp:revision>
  <dcterms:created xsi:type="dcterms:W3CDTF">2024-10-31T08:08:00Z</dcterms:created>
  <dcterms:modified xsi:type="dcterms:W3CDTF">2024-11-26T08:55:00Z</dcterms:modified>
</cp:coreProperties>
</file>